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50A6" w14:textId="77777777" w:rsidR="002E6D32" w:rsidRDefault="002E6D32">
      <w:pPr>
        <w:tabs>
          <w:tab w:val="left" w:pos="2338"/>
        </w:tabs>
        <w:jc w:val="both"/>
      </w:pPr>
    </w:p>
    <w:p w14:paraId="4EB39D30" w14:textId="679D06FF" w:rsidR="00867C0B" w:rsidRDefault="00867C0B">
      <w:pPr>
        <w:tabs>
          <w:tab w:val="left" w:pos="2338"/>
        </w:tabs>
        <w:jc w:val="both"/>
      </w:pPr>
      <w:r>
        <w:t xml:space="preserve">Školski odbor Srednje gospodarske škole Križevci, M. </w:t>
      </w:r>
      <w:proofErr w:type="spellStart"/>
      <w:r>
        <w:t>Demerca</w:t>
      </w:r>
      <w:proofErr w:type="spellEnd"/>
      <w:r>
        <w:t xml:space="preserve"> 1, na temelju članka 28. stavka 7. Zakona o odgoju i obrazovanju u osnovnoj i srednjoj školi („Narodne novine“ broj: 87/08, 86/09, 92/10, 105/10, 90/11, 5/12, 16/12, 86/12, 126/12, 94/13, 152/14, 07/17</w:t>
      </w:r>
      <w:r w:rsidR="001F2C99">
        <w:t xml:space="preserve">, </w:t>
      </w:r>
      <w:r>
        <w:t>68/18</w:t>
      </w:r>
      <w:r w:rsidR="001F2C99">
        <w:t xml:space="preserve"> </w:t>
      </w:r>
      <w:r w:rsidR="00A150CA" w:rsidRPr="00A150CA">
        <w:t>, 98/19, 64/20 i 151/22</w:t>
      </w:r>
      <w:r>
        <w:t xml:space="preserve">)  i članka 43. Statuta Srednje gospodarske škole Križevci, na prijedlog Nastavničkog vijeća, uz pozitivno mišljenje Vijeća roditelja na sjednici održanoj dana </w:t>
      </w:r>
      <w:r w:rsidR="001F2C99">
        <w:t>4</w:t>
      </w:r>
      <w:r w:rsidR="00EC2542">
        <w:t>. listopada 2023</w:t>
      </w:r>
      <w:r>
        <w:t>. godine, donosi</w:t>
      </w:r>
    </w:p>
    <w:p w14:paraId="5BA20CB5" w14:textId="77777777" w:rsidR="00867C0B" w:rsidRDefault="00867C0B">
      <w:pPr>
        <w:tabs>
          <w:tab w:val="left" w:pos="2338"/>
        </w:tabs>
        <w:rPr>
          <w:color w:val="FF0000"/>
        </w:rPr>
      </w:pPr>
    </w:p>
    <w:p w14:paraId="72CE6686" w14:textId="77777777" w:rsidR="00867C0B" w:rsidRDefault="00867C0B">
      <w:pPr>
        <w:tabs>
          <w:tab w:val="left" w:pos="2338"/>
        </w:tabs>
        <w:jc w:val="both"/>
        <w:rPr>
          <w:color w:val="FF0000"/>
        </w:rPr>
      </w:pPr>
    </w:p>
    <w:p w14:paraId="73401CA9" w14:textId="77777777" w:rsidR="00867C0B" w:rsidRPr="00B9287B" w:rsidRDefault="00867C0B">
      <w:pPr>
        <w:tabs>
          <w:tab w:val="left" w:pos="2338"/>
        </w:tabs>
        <w:jc w:val="center"/>
        <w:rPr>
          <w:sz w:val="32"/>
          <w:szCs w:val="32"/>
        </w:rPr>
      </w:pPr>
      <w:r w:rsidRPr="00B9287B">
        <w:rPr>
          <w:b/>
          <w:i/>
          <w:sz w:val="32"/>
          <w:szCs w:val="32"/>
        </w:rPr>
        <w:t xml:space="preserve">ŠKOLSKI   KURIKULUM </w:t>
      </w:r>
    </w:p>
    <w:p w14:paraId="7D987481" w14:textId="77777777" w:rsidR="00867C0B" w:rsidRPr="00B9287B" w:rsidRDefault="00EC2542">
      <w:pPr>
        <w:tabs>
          <w:tab w:val="left" w:pos="2338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ZA ŠKOLSKU  2023./2024</w:t>
      </w:r>
      <w:r w:rsidR="00867C0B" w:rsidRPr="00B9287B">
        <w:rPr>
          <w:b/>
          <w:i/>
          <w:sz w:val="32"/>
          <w:szCs w:val="32"/>
        </w:rPr>
        <w:t xml:space="preserve">. GODINU </w:t>
      </w:r>
    </w:p>
    <w:p w14:paraId="5CBA7578" w14:textId="77777777" w:rsidR="00867C0B" w:rsidRDefault="00867C0B">
      <w:pPr>
        <w:tabs>
          <w:tab w:val="left" w:pos="2338"/>
        </w:tabs>
        <w:rPr>
          <w:b/>
          <w:i/>
          <w:sz w:val="28"/>
          <w:szCs w:val="28"/>
        </w:rPr>
      </w:pPr>
    </w:p>
    <w:p w14:paraId="78395921" w14:textId="77777777" w:rsidR="00867C0B" w:rsidRDefault="00867C0B">
      <w:pPr>
        <w:tabs>
          <w:tab w:val="left" w:pos="2338"/>
        </w:tabs>
      </w:pPr>
      <w:r>
        <w:rPr>
          <w:i/>
        </w:rPr>
        <w:t>UVODNE NAPOMENE</w:t>
      </w:r>
    </w:p>
    <w:p w14:paraId="4B1D2D57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3961413E" w14:textId="77777777" w:rsidR="00867C0B" w:rsidRDefault="00867C0B">
      <w:pPr>
        <w:tabs>
          <w:tab w:val="left" w:pos="2338"/>
        </w:tabs>
        <w:jc w:val="both"/>
      </w:pPr>
      <w:r>
        <w:t>Temeljni dokument za izradu Školskog kurikuluma je Nacionalni kurikulum  koji propisuje slijedeće :</w:t>
      </w:r>
    </w:p>
    <w:p w14:paraId="6310AACF" w14:textId="77777777" w:rsidR="00867C0B" w:rsidRDefault="00867C0B">
      <w:pPr>
        <w:tabs>
          <w:tab w:val="left" w:pos="2338"/>
        </w:tabs>
        <w:jc w:val="both"/>
      </w:pPr>
      <w:r>
        <w:t>1. Odgoj i obrazovanje u školi ostvaruje se na temelju nacionalnog kurikuluma, nastavnih planova i programa i školskog kurikuluma.</w:t>
      </w:r>
    </w:p>
    <w:p w14:paraId="1175A563" w14:textId="77777777" w:rsidR="00867C0B" w:rsidRDefault="00867C0B">
      <w:pPr>
        <w:tabs>
          <w:tab w:val="left" w:pos="2338"/>
        </w:tabs>
        <w:jc w:val="both"/>
      </w:pPr>
      <w:r>
        <w:t>2. Nacionalni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14:paraId="695686CD" w14:textId="77777777" w:rsidR="00867C0B" w:rsidRDefault="00867C0B">
      <w:pPr>
        <w:tabs>
          <w:tab w:val="left" w:pos="2338"/>
        </w:tabs>
        <w:jc w:val="both"/>
      </w:pPr>
      <w:r>
        <w:t xml:space="preserve">3. Nacionalni kurikulum donosi ministar. </w:t>
      </w:r>
    </w:p>
    <w:p w14:paraId="377E5D62" w14:textId="77777777" w:rsidR="00867C0B" w:rsidRDefault="00867C0B">
      <w:pPr>
        <w:tabs>
          <w:tab w:val="left" w:pos="2338"/>
        </w:tabs>
        <w:jc w:val="both"/>
      </w:pPr>
    </w:p>
    <w:p w14:paraId="05D15C8F" w14:textId="77777777" w:rsidR="00867C0B" w:rsidRDefault="00867C0B">
      <w:pPr>
        <w:tabs>
          <w:tab w:val="left" w:pos="2338"/>
        </w:tabs>
      </w:pPr>
      <w:r>
        <w:rPr>
          <w:i/>
        </w:rPr>
        <w:t>CILJEVI</w:t>
      </w:r>
    </w:p>
    <w:p w14:paraId="4BD89943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4F7C8BD6" w14:textId="77777777" w:rsidR="00867C0B" w:rsidRDefault="00867C0B">
      <w:pPr>
        <w:tabs>
          <w:tab w:val="left" w:pos="2338"/>
        </w:tabs>
        <w:jc w:val="both"/>
      </w:pPr>
      <w:r>
        <w:t>1. Definirati aktivnosti rada škole za tekuću školsku godinu.</w:t>
      </w:r>
    </w:p>
    <w:p w14:paraId="780D6B2D" w14:textId="77777777" w:rsidR="00867C0B" w:rsidRDefault="00867C0B">
      <w:pPr>
        <w:tabs>
          <w:tab w:val="left" w:pos="2338"/>
        </w:tabs>
        <w:jc w:val="both"/>
      </w:pPr>
      <w:r>
        <w:t>2. Utvrditi dugoročni i kratkoročni plan i program škole u provođenju izvannastavnih i izvanškolskih aktivnosti, koje se donose na temelju nacionalnog kurikuluma i nastavnog plana i programa.</w:t>
      </w:r>
    </w:p>
    <w:p w14:paraId="35D5A6C4" w14:textId="77777777" w:rsidR="00867C0B" w:rsidRDefault="00867C0B">
      <w:pPr>
        <w:tabs>
          <w:tab w:val="left" w:pos="2338"/>
        </w:tabs>
        <w:jc w:val="both"/>
      </w:pPr>
      <w:r>
        <w:t xml:space="preserve">3. Odrediti nastavni plan i program  izvannastavnih i izvanškolskih aktivnosti i drugih odgojno-obrazovnih aktivnosti, programe i projekte prema smjernicama hrvatskog nacionalnog obrazovnog standarda. </w:t>
      </w:r>
    </w:p>
    <w:p w14:paraId="606B8C23" w14:textId="77777777" w:rsidR="00867C0B" w:rsidRDefault="00867C0B">
      <w:pPr>
        <w:tabs>
          <w:tab w:val="left" w:pos="2338"/>
        </w:tabs>
        <w:jc w:val="both"/>
      </w:pPr>
    </w:p>
    <w:p w14:paraId="18EBF9E0" w14:textId="77777777" w:rsidR="00867C0B" w:rsidRDefault="00867C0B">
      <w:pPr>
        <w:tabs>
          <w:tab w:val="left" w:pos="2338"/>
        </w:tabs>
      </w:pPr>
      <w:r>
        <w:rPr>
          <w:i/>
        </w:rPr>
        <w:t>ZADACI</w:t>
      </w:r>
    </w:p>
    <w:p w14:paraId="2FDDD414" w14:textId="77777777" w:rsidR="00867C0B" w:rsidRDefault="00867C0B">
      <w:pPr>
        <w:tabs>
          <w:tab w:val="left" w:pos="2338"/>
        </w:tabs>
      </w:pPr>
      <w:r>
        <w:t>Školskim kurikulumom se utvrđuju:</w:t>
      </w:r>
    </w:p>
    <w:p w14:paraId="6C1DC49A" w14:textId="77777777" w:rsidR="00867C0B" w:rsidRDefault="00867C0B">
      <w:pPr>
        <w:tabs>
          <w:tab w:val="left" w:pos="2338"/>
        </w:tabs>
      </w:pPr>
      <w:r>
        <w:t>- aktivnosti, program</w:t>
      </w:r>
    </w:p>
    <w:p w14:paraId="4D0C30C5" w14:textId="77777777" w:rsidR="00867C0B" w:rsidRDefault="00867C0B">
      <w:pPr>
        <w:tabs>
          <w:tab w:val="left" w:pos="2338"/>
        </w:tabs>
      </w:pPr>
      <w:r>
        <w:t xml:space="preserve">- ciljevi aktivnosti, ciljevi programa </w:t>
      </w:r>
    </w:p>
    <w:p w14:paraId="67B7D3E6" w14:textId="77777777" w:rsidR="00867C0B" w:rsidRDefault="00867C0B">
      <w:pPr>
        <w:tabs>
          <w:tab w:val="left" w:pos="2338"/>
        </w:tabs>
      </w:pPr>
      <w:r>
        <w:t>- namjena aktivnosti, namjena programa</w:t>
      </w:r>
    </w:p>
    <w:p w14:paraId="124912B2" w14:textId="77777777" w:rsidR="00867C0B" w:rsidRDefault="00867C0B">
      <w:pPr>
        <w:tabs>
          <w:tab w:val="left" w:pos="2338"/>
        </w:tabs>
      </w:pPr>
      <w:r>
        <w:t>- nositelji aktivnosti, programa i njihova odgovornost</w:t>
      </w:r>
    </w:p>
    <w:p w14:paraId="185EFEF9" w14:textId="77777777" w:rsidR="00867C0B" w:rsidRDefault="00867C0B">
      <w:pPr>
        <w:tabs>
          <w:tab w:val="left" w:pos="2338"/>
        </w:tabs>
      </w:pPr>
    </w:p>
    <w:p w14:paraId="0F6854CD" w14:textId="77777777" w:rsidR="00867C0B" w:rsidRDefault="00867C0B">
      <w:pPr>
        <w:tabs>
          <w:tab w:val="left" w:pos="2338"/>
        </w:tabs>
      </w:pPr>
      <w:r>
        <w:rPr>
          <w:i/>
        </w:rPr>
        <w:t>NOSITELJI AKTIVNOSTI IZRADE I DONOŠENJA ŠKOLSKOG KURIKULUMA</w:t>
      </w:r>
    </w:p>
    <w:p w14:paraId="3089F4BF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377F06AC" w14:textId="77777777" w:rsidR="00867C0B" w:rsidRDefault="00867C0B">
      <w:pPr>
        <w:tabs>
          <w:tab w:val="left" w:pos="2338"/>
        </w:tabs>
        <w:jc w:val="both"/>
      </w:pPr>
      <w:r>
        <w:t>Školski kurikulum donosi Školski odbor tijekom rujna tekuće školske godine, a na prijedlog Nastavničkog vijeća.  Za organizaciju i pripremu kurikuluma zadužen je ravnatelj.</w:t>
      </w:r>
    </w:p>
    <w:p w14:paraId="1F2FD2AC" w14:textId="77777777" w:rsidR="00867C0B" w:rsidRDefault="00867C0B">
      <w:pPr>
        <w:tabs>
          <w:tab w:val="left" w:pos="2338"/>
        </w:tabs>
        <w:jc w:val="both"/>
      </w:pPr>
    </w:p>
    <w:p w14:paraId="08B1D054" w14:textId="77777777" w:rsidR="00867C0B" w:rsidRDefault="00867C0B">
      <w:pPr>
        <w:tabs>
          <w:tab w:val="left" w:pos="2338"/>
        </w:tabs>
      </w:pPr>
      <w:r>
        <w:rPr>
          <w:i/>
        </w:rPr>
        <w:t>JAVNOST RADA</w:t>
      </w:r>
    </w:p>
    <w:p w14:paraId="2891D0B4" w14:textId="77777777" w:rsidR="00867C0B" w:rsidRDefault="00867C0B">
      <w:pPr>
        <w:tabs>
          <w:tab w:val="left" w:pos="2338"/>
        </w:tabs>
        <w:jc w:val="both"/>
      </w:pPr>
      <w:r>
        <w:t>Školski kurikulum je dostupan svakom roditelju i učeniku u pisanom obliku na mrežnim stranicama škole.</w:t>
      </w:r>
    </w:p>
    <w:p w14:paraId="7D0046FA" w14:textId="77777777" w:rsidR="00867C0B" w:rsidRDefault="00867C0B">
      <w:pPr>
        <w:tabs>
          <w:tab w:val="left" w:pos="2338"/>
        </w:tabs>
        <w:jc w:val="both"/>
      </w:pPr>
    </w:p>
    <w:p w14:paraId="0EAFF0DD" w14:textId="77777777" w:rsidR="000F671B" w:rsidRDefault="000F671B">
      <w:pPr>
        <w:tabs>
          <w:tab w:val="left" w:pos="2338"/>
        </w:tabs>
        <w:rPr>
          <w:i/>
        </w:rPr>
      </w:pPr>
    </w:p>
    <w:p w14:paraId="0EB8147F" w14:textId="77777777" w:rsidR="000F671B" w:rsidRDefault="000F671B">
      <w:pPr>
        <w:tabs>
          <w:tab w:val="left" w:pos="2338"/>
        </w:tabs>
        <w:rPr>
          <w:i/>
        </w:rPr>
      </w:pPr>
    </w:p>
    <w:p w14:paraId="46F7072E" w14:textId="77777777" w:rsidR="00867C0B" w:rsidRDefault="00867C0B">
      <w:pPr>
        <w:tabs>
          <w:tab w:val="left" w:pos="2338"/>
        </w:tabs>
      </w:pPr>
      <w:r>
        <w:rPr>
          <w:i/>
        </w:rPr>
        <w:t>DUGOROČNI PLAN I PROGRAM ŠKOLE</w:t>
      </w:r>
    </w:p>
    <w:p w14:paraId="0DDB4EA6" w14:textId="77777777" w:rsidR="00867C0B" w:rsidRDefault="00867C0B">
      <w:pPr>
        <w:tabs>
          <w:tab w:val="left" w:pos="2338"/>
        </w:tabs>
        <w:jc w:val="both"/>
      </w:pPr>
      <w:r>
        <w:t>Dugoročni plan i program škole s izvannastavnim i izvanškolskim aktivnostima donosi se na temelju nacionalnog kurikuluma i nastavnog plana i programa.</w:t>
      </w:r>
    </w:p>
    <w:p w14:paraId="3164EF1A" w14:textId="77777777" w:rsidR="00867C0B" w:rsidRDefault="00867C0B">
      <w:pPr>
        <w:tabs>
          <w:tab w:val="left" w:pos="2338"/>
        </w:tabs>
        <w:jc w:val="both"/>
      </w:pPr>
      <w:r>
        <w:t>Dugoročni plan i program Srednje gospodarske škole Križevci je obrazovati učenike u poljoprivrednim programima za:</w:t>
      </w:r>
    </w:p>
    <w:p w14:paraId="08358626" w14:textId="77777777" w:rsidR="00867C0B" w:rsidRDefault="00867C0B">
      <w:pPr>
        <w:tabs>
          <w:tab w:val="left" w:pos="2338"/>
        </w:tabs>
        <w:jc w:val="both"/>
      </w:pPr>
    </w:p>
    <w:p w14:paraId="08682125" w14:textId="77777777" w:rsidR="00867C0B" w:rsidRDefault="00867C0B">
      <w:pPr>
        <w:tabs>
          <w:tab w:val="left" w:pos="2338"/>
        </w:tabs>
      </w:pPr>
      <w:r>
        <w:lastRenderedPageBreak/>
        <w:t>- strukovne škole (četverogodišnji program) za zanimanja :</w:t>
      </w:r>
    </w:p>
    <w:p w14:paraId="1DCC4AE8" w14:textId="77777777" w:rsidR="00867C0B" w:rsidRDefault="00867C0B">
      <w:pPr>
        <w:tabs>
          <w:tab w:val="left" w:pos="2338"/>
        </w:tabs>
      </w:pPr>
      <w:r>
        <w:t xml:space="preserve">             1. Agrotehničar</w:t>
      </w:r>
    </w:p>
    <w:p w14:paraId="41625E2E" w14:textId="77777777" w:rsidR="00CC6134" w:rsidRDefault="00CC6134">
      <w:pPr>
        <w:tabs>
          <w:tab w:val="left" w:pos="2338"/>
        </w:tabs>
      </w:pPr>
      <w:r>
        <w:t xml:space="preserve">             2. </w:t>
      </w:r>
      <w:proofErr w:type="spellStart"/>
      <w:r>
        <w:t>Agroturistički</w:t>
      </w:r>
      <w:proofErr w:type="spellEnd"/>
      <w:r>
        <w:t xml:space="preserve"> tehničar</w:t>
      </w:r>
    </w:p>
    <w:p w14:paraId="75C3D184" w14:textId="77777777" w:rsidR="00867C0B" w:rsidRDefault="00867C0B">
      <w:pPr>
        <w:tabs>
          <w:tab w:val="left" w:pos="2338"/>
        </w:tabs>
      </w:pPr>
      <w:r>
        <w:t xml:space="preserve">         </w:t>
      </w:r>
      <w:r w:rsidR="00CC6134">
        <w:t xml:space="preserve">    3</w:t>
      </w:r>
      <w:r w:rsidR="001528F7">
        <w:t>. Poljoprivredni tehničar</w:t>
      </w:r>
      <w:r>
        <w:t xml:space="preserve"> </w:t>
      </w:r>
      <w:proofErr w:type="spellStart"/>
      <w:r>
        <w:t>fitofarmaceut</w:t>
      </w:r>
      <w:proofErr w:type="spellEnd"/>
    </w:p>
    <w:p w14:paraId="7449A7BE" w14:textId="77777777" w:rsidR="00867C0B" w:rsidRDefault="00867C0B">
      <w:pPr>
        <w:tabs>
          <w:tab w:val="left" w:pos="2338"/>
        </w:tabs>
      </w:pPr>
      <w:r>
        <w:t xml:space="preserve">     </w:t>
      </w:r>
      <w:r w:rsidR="00CC6134">
        <w:t xml:space="preserve">        4</w:t>
      </w:r>
      <w:r w:rsidR="001528F7">
        <w:t>. Veterinarski tehničar</w:t>
      </w:r>
    </w:p>
    <w:p w14:paraId="48B5085A" w14:textId="77777777" w:rsidR="00867C0B" w:rsidRDefault="00867C0B">
      <w:pPr>
        <w:tabs>
          <w:tab w:val="left" w:pos="2338"/>
        </w:tabs>
      </w:pPr>
      <w:r>
        <w:tab/>
      </w:r>
    </w:p>
    <w:p w14:paraId="640E46ED" w14:textId="77777777" w:rsidR="00867C0B" w:rsidRDefault="00867C0B">
      <w:pPr>
        <w:tabs>
          <w:tab w:val="left" w:pos="2338"/>
        </w:tabs>
      </w:pPr>
      <w:r>
        <w:t>- strukovne škole (trogodišnji program) za zanimanja :</w:t>
      </w:r>
    </w:p>
    <w:p w14:paraId="12C3D0F6" w14:textId="77777777" w:rsidR="00867C0B" w:rsidRDefault="00C8328E">
      <w:pPr>
        <w:tabs>
          <w:tab w:val="left" w:pos="2338"/>
        </w:tabs>
      </w:pPr>
      <w:r>
        <w:t xml:space="preserve">            5</w:t>
      </w:r>
      <w:r w:rsidR="00867C0B">
        <w:t>. Mehaničar poljoprivredne mehanizacije</w:t>
      </w:r>
    </w:p>
    <w:p w14:paraId="7D341F31" w14:textId="77777777" w:rsidR="00867C0B" w:rsidRDefault="00C8328E">
      <w:pPr>
        <w:tabs>
          <w:tab w:val="left" w:pos="2338"/>
        </w:tabs>
      </w:pPr>
      <w:r>
        <w:t xml:space="preserve">            6</w:t>
      </w:r>
      <w:r w:rsidR="00867C0B">
        <w:t>. Poljoprivredni gospodarstvenik</w:t>
      </w:r>
    </w:p>
    <w:p w14:paraId="539D92FC" w14:textId="77777777" w:rsidR="00867C0B" w:rsidRDefault="00C8328E">
      <w:pPr>
        <w:tabs>
          <w:tab w:val="left" w:pos="2338"/>
        </w:tabs>
      </w:pPr>
      <w:r>
        <w:t xml:space="preserve">            7</w:t>
      </w:r>
      <w:r w:rsidR="00CC6134">
        <w:t xml:space="preserve">. </w:t>
      </w:r>
      <w:r w:rsidR="00867C0B">
        <w:t xml:space="preserve">Cvjećar          </w:t>
      </w:r>
    </w:p>
    <w:p w14:paraId="5F1CB4DF" w14:textId="77777777" w:rsidR="00867C0B" w:rsidRDefault="00867C0B">
      <w:pPr>
        <w:tabs>
          <w:tab w:val="left" w:pos="2338"/>
        </w:tabs>
      </w:pPr>
    </w:p>
    <w:p w14:paraId="6B53BB5B" w14:textId="77777777" w:rsidR="00867C0B" w:rsidRDefault="00867C0B">
      <w:pPr>
        <w:tabs>
          <w:tab w:val="left" w:pos="2338"/>
        </w:tabs>
      </w:pPr>
    </w:p>
    <w:p w14:paraId="064784ED" w14:textId="77777777" w:rsidR="00867C0B" w:rsidRDefault="00867C0B">
      <w:pPr>
        <w:tabs>
          <w:tab w:val="left" w:pos="2338"/>
        </w:tabs>
      </w:pPr>
      <w:r>
        <w:rPr>
          <w:i/>
        </w:rPr>
        <w:t>CILJEVI PROGRAMA</w:t>
      </w:r>
    </w:p>
    <w:p w14:paraId="00C33D1C" w14:textId="77777777" w:rsidR="00867C0B" w:rsidRDefault="00867C0B">
      <w:pPr>
        <w:tabs>
          <w:tab w:val="left" w:pos="2338"/>
        </w:tabs>
      </w:pPr>
      <w:r>
        <w:t>Stjecanje znanja i vještina potrebnih za tržište rada, rad na vlastitom gospodarstvu samozapošljavanjem ili nastavak obrazovanja.</w:t>
      </w:r>
    </w:p>
    <w:p w14:paraId="5D0C19CF" w14:textId="77777777" w:rsidR="00867C0B" w:rsidRDefault="00867C0B">
      <w:pPr>
        <w:tabs>
          <w:tab w:val="left" w:pos="2338"/>
        </w:tabs>
      </w:pPr>
    </w:p>
    <w:p w14:paraId="344714B6" w14:textId="77777777" w:rsidR="00867C0B" w:rsidRDefault="00867C0B">
      <w:pPr>
        <w:tabs>
          <w:tab w:val="left" w:pos="2338"/>
        </w:tabs>
      </w:pPr>
      <w:r>
        <w:rPr>
          <w:i/>
        </w:rPr>
        <w:t>ZADACI</w:t>
      </w:r>
    </w:p>
    <w:p w14:paraId="25F24862" w14:textId="77777777" w:rsidR="00867C0B" w:rsidRDefault="00867C0B">
      <w:pPr>
        <w:tabs>
          <w:tab w:val="left" w:pos="2338"/>
        </w:tabs>
        <w:jc w:val="both"/>
      </w:pPr>
      <w:r>
        <w:t>1.Osigurati sustavan način poučavanja učenika, poticati i unaprjeđivati njihov intelektualni, tjelesni, društveni, moralni i duhovni razvoj u skladu s njihovim sposobnostima i sklonostima.</w:t>
      </w:r>
    </w:p>
    <w:p w14:paraId="5ACFAF44" w14:textId="77777777" w:rsidR="00867C0B" w:rsidRDefault="00867C0B">
      <w:pPr>
        <w:tabs>
          <w:tab w:val="left" w:pos="2338"/>
        </w:tabs>
        <w:jc w:val="both"/>
      </w:pPr>
      <w:r>
        <w:t>2.Razvijati svijest o nacionalnoj pripadnosti, očuvanju kulturne i povijesne baštine i nacionalnog identiteta kod učenika.</w:t>
      </w:r>
    </w:p>
    <w:p w14:paraId="6C83B178" w14:textId="77777777" w:rsidR="00867C0B" w:rsidRDefault="00867C0B">
      <w:pPr>
        <w:tabs>
          <w:tab w:val="left" w:pos="2338"/>
        </w:tabs>
        <w:jc w:val="both"/>
      </w:pPr>
      <w:r>
        <w:t>3.Odgajati i obrazovati učenike u skladu s općim kulturnim i civilizacijskim vrijednostima, ljudskim pravima i pravima djece, osposobiti ih za život u multikulturalnom svijetu, za poštivanje različitosti i toleranciju te za aktivno i odgovorno sudjelovanje u stvaranju demokratskog  društva.</w:t>
      </w:r>
    </w:p>
    <w:p w14:paraId="133C4CC5" w14:textId="77777777" w:rsidR="00867C0B" w:rsidRDefault="00867C0B">
      <w:pPr>
        <w:tabs>
          <w:tab w:val="left" w:pos="2338"/>
        </w:tabs>
        <w:jc w:val="both"/>
      </w:pPr>
      <w:r>
        <w:t>4.Osigurati učenicima stjecanje temeljnih (općeobrazovnih) i stručnih kompetencija, osposobiti ih za život i rad u promjenjivim društveno-kulturnim zbivanjima, prema zahtjevima tržišnog gospodarstva, prema suvremenim informacijsko-komunikacijskim tehnologijama i znanstvenim spoznajama i dostignućima.</w:t>
      </w:r>
    </w:p>
    <w:p w14:paraId="0B59E4EE" w14:textId="77777777" w:rsidR="00867C0B" w:rsidRDefault="00867C0B">
      <w:pPr>
        <w:tabs>
          <w:tab w:val="left" w:pos="2338"/>
        </w:tabs>
        <w:jc w:val="both"/>
      </w:pPr>
      <w:r>
        <w:t>5. Osposobiti učenike za cjeloživotno učenje.</w:t>
      </w:r>
    </w:p>
    <w:p w14:paraId="12B03D41" w14:textId="77777777" w:rsidR="00867C0B" w:rsidRDefault="00867C0B">
      <w:pPr>
        <w:tabs>
          <w:tab w:val="left" w:pos="2338"/>
        </w:tabs>
      </w:pPr>
    </w:p>
    <w:p w14:paraId="0E2AA256" w14:textId="77777777" w:rsidR="00867C0B" w:rsidRDefault="00867C0B">
      <w:pPr>
        <w:tabs>
          <w:tab w:val="left" w:pos="2338"/>
        </w:tabs>
      </w:pPr>
      <w:r>
        <w:rPr>
          <w:i/>
        </w:rPr>
        <w:t>NOSITELJI PROGRAMA I NJIHOVA ODGOVORNOST</w:t>
      </w:r>
    </w:p>
    <w:p w14:paraId="14A267CE" w14:textId="77777777" w:rsidR="00867C0B" w:rsidRDefault="00867C0B">
      <w:pPr>
        <w:tabs>
          <w:tab w:val="left" w:pos="2338"/>
        </w:tabs>
        <w:rPr>
          <w:i/>
        </w:rPr>
      </w:pPr>
    </w:p>
    <w:p w14:paraId="357503E8" w14:textId="77777777" w:rsidR="00867C0B" w:rsidRDefault="00867C0B">
      <w:pPr>
        <w:tabs>
          <w:tab w:val="left" w:pos="2338"/>
        </w:tabs>
      </w:pPr>
      <w:r>
        <w:t>Nositelji programa su:</w:t>
      </w:r>
    </w:p>
    <w:p w14:paraId="6523AC5A" w14:textId="77777777" w:rsidR="00867C0B" w:rsidRDefault="00867C0B">
      <w:pPr>
        <w:tabs>
          <w:tab w:val="left" w:pos="2338"/>
        </w:tabs>
        <w:jc w:val="both"/>
      </w:pPr>
      <w:r>
        <w:t xml:space="preserve">ravnatelj, </w:t>
      </w:r>
      <w:r w:rsidR="00384799">
        <w:t>s</w:t>
      </w:r>
      <w:r w:rsidR="001A6CF0">
        <w:t>tručne</w:t>
      </w:r>
      <w:r w:rsidR="00384799">
        <w:t xml:space="preserve"> suradnice ( pedagoginja, knjižničarka ), </w:t>
      </w:r>
      <w:r>
        <w:t xml:space="preserve">nastavnici, strukovni učitelji, suradnici u nastavi , vanjski suradnici, administrativno - tehničko osoblje, roditelji. </w:t>
      </w:r>
    </w:p>
    <w:p w14:paraId="2497E711" w14:textId="77777777" w:rsidR="00867C0B" w:rsidRDefault="00867C0B">
      <w:pPr>
        <w:tabs>
          <w:tab w:val="left" w:pos="2338"/>
        </w:tabs>
        <w:jc w:val="both"/>
      </w:pPr>
      <w:r>
        <w:t>Suradnici u provođenju programa su :</w:t>
      </w:r>
    </w:p>
    <w:p w14:paraId="72884001" w14:textId="77777777" w:rsidR="00867C0B" w:rsidRDefault="00867C0B">
      <w:pPr>
        <w:tabs>
          <w:tab w:val="left" w:pos="2338"/>
        </w:tabs>
        <w:jc w:val="both"/>
      </w:pPr>
      <w:r>
        <w:t>Koprivničko-križevačka županija, Grad Križevci, Turistička zajednica grada Križevaca, Obiteljski centar Koprivničko križevačke županije, osnovne i srednje škole u gradu, županiji i šire, Centri za socijalnu skrb, Hrvatski zavod za zapošljavanje, Komunalno poduzeće Križevci, Gradsko društvo Crvenog križa, prijevoznici i turističke agencije, Agencija za mobilnost i projekte EU, Udruge KVARK, POINT, MASLAČAK, sportska društva i udruge, Poduzetnički centar Križevci, obiteljska</w:t>
      </w:r>
      <w:r w:rsidR="005645EB">
        <w:t xml:space="preserve"> </w:t>
      </w:r>
      <w:r>
        <w:t>poljoprivredna gospodarstva u županiji i šire i sve ostale javne i državne ustanove s kojima škola može ostvariti neki oblik suradnje, a na dobrobit učenika i djelatnika.</w:t>
      </w:r>
    </w:p>
    <w:p w14:paraId="700C557B" w14:textId="77777777" w:rsidR="00867C0B" w:rsidRDefault="00867C0B">
      <w:pPr>
        <w:tabs>
          <w:tab w:val="left" w:pos="2338"/>
        </w:tabs>
      </w:pPr>
    </w:p>
    <w:p w14:paraId="243837E9" w14:textId="77777777" w:rsidR="00867C0B" w:rsidRDefault="00867C0B">
      <w:pPr>
        <w:tabs>
          <w:tab w:val="left" w:pos="2338"/>
        </w:tabs>
      </w:pPr>
      <w:r>
        <w:t>Nositelji programa odgovorni su za pravovremenu i kvalitetnu pripremu i realizaciju nastavnih programa i aktivnosti te vrednovanje postignuća učenika</w:t>
      </w:r>
      <w:r>
        <w:rPr>
          <w:color w:val="0000FF"/>
        </w:rPr>
        <w:t>.</w:t>
      </w:r>
    </w:p>
    <w:p w14:paraId="1BC5B299" w14:textId="77777777" w:rsidR="00867C0B" w:rsidRDefault="00867C0B">
      <w:pPr>
        <w:tabs>
          <w:tab w:val="left" w:pos="2338"/>
        </w:tabs>
      </w:pPr>
    </w:p>
    <w:p w14:paraId="0A615FF7" w14:textId="77777777" w:rsidR="00867C0B" w:rsidRDefault="00867C0B">
      <w:pPr>
        <w:tabs>
          <w:tab w:val="left" w:pos="2338"/>
        </w:tabs>
      </w:pPr>
      <w:r>
        <w:rPr>
          <w:i/>
        </w:rPr>
        <w:t>NAČIN REALIZACIJE PROGRAMA</w:t>
      </w:r>
    </w:p>
    <w:p w14:paraId="54AB4C0A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4A90F625" w14:textId="77777777" w:rsidR="00867C0B" w:rsidRDefault="00867C0B">
      <w:pPr>
        <w:tabs>
          <w:tab w:val="left" w:pos="2338"/>
        </w:tabs>
        <w:jc w:val="both"/>
      </w:pPr>
      <w:r>
        <w:t>- Programi se realiziraju prikupljanjem informacija od odgojno-obrazovnih institucija na lokalnoj, regionalnoj i nacionalnoj razini relevantnih za provedbu  primjerenog obrazovnog programa.</w:t>
      </w:r>
    </w:p>
    <w:p w14:paraId="363FD377" w14:textId="77777777" w:rsidR="00867C0B" w:rsidRDefault="00867C0B">
      <w:pPr>
        <w:tabs>
          <w:tab w:val="left" w:pos="2338"/>
        </w:tabs>
        <w:jc w:val="both"/>
      </w:pPr>
      <w:r>
        <w:t>- Odabir prikladnih obrazovnih programa.</w:t>
      </w:r>
    </w:p>
    <w:p w14:paraId="49A056E5" w14:textId="77777777" w:rsidR="00867C0B" w:rsidRDefault="00867C0B">
      <w:pPr>
        <w:tabs>
          <w:tab w:val="left" w:pos="2338"/>
        </w:tabs>
        <w:jc w:val="both"/>
      </w:pPr>
      <w:r>
        <w:lastRenderedPageBreak/>
        <w:t>- Aktivnosti će se uskladiti sa nastavnim planovima i programima koje propiše ministar, a koji će se provoditi u školi, radionicama, poljoprivrednim apotekama, veterinarskim stanicama i ambulantama, poljoprivrednim gospodarstvima, kulturnim i javnim ustanovama i dr.</w:t>
      </w:r>
    </w:p>
    <w:p w14:paraId="273260CA" w14:textId="77777777" w:rsidR="00867C0B" w:rsidRDefault="00867C0B">
      <w:pPr>
        <w:tabs>
          <w:tab w:val="left" w:pos="2338"/>
        </w:tabs>
      </w:pPr>
      <w:r>
        <w:t>- Nastava će se odvijati putem predavanja i vježbi, praktične nastave, terenske nast</w:t>
      </w:r>
      <w:r w:rsidR="001A6CF0">
        <w:t>ave, stručne prakse</w:t>
      </w:r>
    </w:p>
    <w:p w14:paraId="52B7F7CE" w14:textId="77777777" w:rsidR="00867C0B" w:rsidRDefault="00867C0B">
      <w:pPr>
        <w:tabs>
          <w:tab w:val="left" w:pos="2338"/>
        </w:tabs>
      </w:pPr>
      <w:r>
        <w:t>- Teoretska nastava izvodi se u klasičnim i specijaliziranim učionicama te drugim prostorima primjerenim nastavnim predmetima i izvannastavnim aktivnostima ili na daljinu.</w:t>
      </w:r>
    </w:p>
    <w:p w14:paraId="76AA6C2E" w14:textId="77777777" w:rsidR="00867C0B" w:rsidRDefault="00867C0B">
      <w:pPr>
        <w:tabs>
          <w:tab w:val="left" w:pos="2338"/>
        </w:tabs>
        <w:jc w:val="both"/>
      </w:pPr>
      <w:r>
        <w:t xml:space="preserve"> - Stručna praksa, praktična nastava i vježbe izvode se u laboratorijima, praktikumima i radionicama škole ili na daljinu. </w:t>
      </w:r>
    </w:p>
    <w:p w14:paraId="03051275" w14:textId="77777777" w:rsidR="00867C0B" w:rsidRDefault="00867C0B">
      <w:pPr>
        <w:tabs>
          <w:tab w:val="left" w:pos="2338"/>
        </w:tabs>
        <w:jc w:val="both"/>
      </w:pPr>
      <w:r>
        <w:t>- Škola radi u dvije smjene.</w:t>
      </w:r>
    </w:p>
    <w:p w14:paraId="74A1BBC9" w14:textId="77777777" w:rsidR="00867C0B" w:rsidRDefault="00867C0B">
      <w:pPr>
        <w:tabs>
          <w:tab w:val="left" w:pos="2338"/>
        </w:tabs>
        <w:jc w:val="both"/>
      </w:pPr>
      <w:r>
        <w:t>- Škola vodi brigu o stalnom unaprjeđivanju odgojno-obrazovnog rada.</w:t>
      </w:r>
    </w:p>
    <w:p w14:paraId="7BAE1171" w14:textId="77777777" w:rsidR="00867C0B" w:rsidRDefault="00867C0B">
      <w:pPr>
        <w:tabs>
          <w:tab w:val="left" w:pos="2338"/>
        </w:tabs>
      </w:pPr>
      <w:r>
        <w:t>- Unaprjeđivanje odgojno-obrazovnog rada  izražava se osobito u:</w:t>
      </w:r>
    </w:p>
    <w:p w14:paraId="5FE023E5" w14:textId="77777777" w:rsidR="00867C0B" w:rsidRDefault="00867C0B">
      <w:pPr>
        <w:tabs>
          <w:tab w:val="left" w:pos="2338"/>
        </w:tabs>
        <w:jc w:val="both"/>
      </w:pPr>
      <w:r>
        <w:t>a) odgoju i obrazovanju učenika o pitanjima ravnopravnosti spolova te pripremi oba spola za aktivno i ravnopravno sudjelovanje u svim područjima života,</w:t>
      </w:r>
    </w:p>
    <w:p w14:paraId="34CDEE2B" w14:textId="77777777" w:rsidR="00867C0B" w:rsidRDefault="00867C0B">
      <w:pPr>
        <w:tabs>
          <w:tab w:val="left" w:pos="2338"/>
        </w:tabs>
        <w:jc w:val="both"/>
      </w:pPr>
      <w:r>
        <w:t>b) u praćenju i omogućavanju učenicima da razviju individualne sklonosti i sposobnosti,</w:t>
      </w:r>
    </w:p>
    <w:p w14:paraId="5B36C9A0" w14:textId="77777777" w:rsidR="00867C0B" w:rsidRDefault="00867C0B">
      <w:pPr>
        <w:tabs>
          <w:tab w:val="left" w:pos="2338"/>
        </w:tabs>
        <w:jc w:val="both"/>
      </w:pPr>
      <w:r>
        <w:t>c) u profesionalnom informiranju učenika,</w:t>
      </w:r>
    </w:p>
    <w:p w14:paraId="5FE1EF71" w14:textId="77777777" w:rsidR="00867C0B" w:rsidRDefault="00867C0B">
      <w:pPr>
        <w:tabs>
          <w:tab w:val="left" w:pos="2338"/>
        </w:tabs>
        <w:jc w:val="both"/>
      </w:pPr>
      <w:r>
        <w:t>d) u pružanju pomoći učenicima koji imaju teškoće u učenju i vladanju,</w:t>
      </w:r>
    </w:p>
    <w:p w14:paraId="79ABA69A" w14:textId="77777777" w:rsidR="00867C0B" w:rsidRDefault="00867C0B">
      <w:pPr>
        <w:tabs>
          <w:tab w:val="left" w:pos="2338"/>
        </w:tabs>
        <w:jc w:val="both"/>
      </w:pPr>
      <w:r>
        <w:t>e) u pružanju stručne pomoći učenicima sa intelektualnim poteškoćama,</w:t>
      </w:r>
    </w:p>
    <w:p w14:paraId="49235902" w14:textId="77777777" w:rsidR="00867C0B" w:rsidRDefault="00867C0B">
      <w:pPr>
        <w:tabs>
          <w:tab w:val="left" w:pos="2338"/>
        </w:tabs>
        <w:jc w:val="both"/>
      </w:pPr>
      <w:r>
        <w:t>f) u skrbi o zdravstvenom i socijalnom stanju učenika,</w:t>
      </w:r>
    </w:p>
    <w:p w14:paraId="6C1A6D54" w14:textId="77777777" w:rsidR="00867C0B" w:rsidRDefault="00867C0B">
      <w:pPr>
        <w:tabs>
          <w:tab w:val="left" w:pos="2338"/>
        </w:tabs>
        <w:jc w:val="both"/>
      </w:pPr>
      <w:r>
        <w:t>g) u pomoći nastavnicima u njihovu radu s učenicima,</w:t>
      </w:r>
    </w:p>
    <w:p w14:paraId="4CE113EB" w14:textId="77777777" w:rsidR="00867C0B" w:rsidRDefault="00867C0B">
      <w:pPr>
        <w:tabs>
          <w:tab w:val="left" w:pos="2338"/>
        </w:tabs>
        <w:jc w:val="both"/>
      </w:pPr>
      <w:r>
        <w:t>h) u suradnji i savjetovanju s roditeljima o problemima učenika.</w:t>
      </w:r>
    </w:p>
    <w:p w14:paraId="71C6077E" w14:textId="77777777" w:rsidR="00867C0B" w:rsidRDefault="00867C0B">
      <w:pPr>
        <w:tabs>
          <w:tab w:val="left" w:pos="2338"/>
        </w:tabs>
        <w:jc w:val="both"/>
      </w:pPr>
      <w:r>
        <w:t>- U školi se izvode izvannastavne aktivnosti učenika radi proširivanja znanja iz obrazovnih sadržaja, poticanja individualnih sklonosti i sposobnosti učenika, razvijanja zajedništva učenika, razvijanja društvenog života učenika.</w:t>
      </w:r>
    </w:p>
    <w:p w14:paraId="551A66E8" w14:textId="77777777" w:rsidR="00867C0B" w:rsidRDefault="00867C0B">
      <w:pPr>
        <w:tabs>
          <w:tab w:val="left" w:pos="2338"/>
        </w:tabs>
        <w:jc w:val="both"/>
      </w:pPr>
      <w:r>
        <w:t>- Nositelji ovih aktivnosti su učenici, uz stručnu pomoć nastavnika i stručnih suradnika.</w:t>
      </w:r>
    </w:p>
    <w:p w14:paraId="70EAAF1D" w14:textId="77777777" w:rsidR="00867C0B" w:rsidRDefault="00867C0B">
      <w:pPr>
        <w:tabs>
          <w:tab w:val="left" w:pos="2338"/>
        </w:tabs>
        <w:jc w:val="both"/>
      </w:pPr>
      <w:r>
        <w:t>- Radi ostvarivanja nastavnih sadržaja i postizanja zakonom i nastavnim programom propisanih ciljeva i zadaća, škola organizira terenske nastave, izlete i ekskurzije te provodi i druge odgovarajuće aktivnosti u skladu s provedbenim propisom koji donosi ministar obrazovanja te godišnjim planom i programom rada.</w:t>
      </w:r>
    </w:p>
    <w:p w14:paraId="764CEDC2" w14:textId="77777777" w:rsidR="00867C0B" w:rsidRDefault="00867C0B">
      <w:pPr>
        <w:tabs>
          <w:tab w:val="left" w:pos="2338"/>
        </w:tabs>
        <w:jc w:val="both"/>
      </w:pPr>
      <w:r>
        <w:t>- Voditelj školskih ekskurzija podnosi ravnatelju pisano izvješće o izvedenoj ekskurziji, njezinim rezultatima i materijalnim troškovima.</w:t>
      </w:r>
    </w:p>
    <w:p w14:paraId="004A1FFF" w14:textId="77777777" w:rsidR="00867C0B" w:rsidRDefault="00867C0B">
      <w:pPr>
        <w:tabs>
          <w:tab w:val="left" w:pos="2338"/>
        </w:tabs>
      </w:pPr>
    </w:p>
    <w:p w14:paraId="36BA1822" w14:textId="77777777" w:rsidR="005645EB" w:rsidRDefault="005645EB">
      <w:pPr>
        <w:tabs>
          <w:tab w:val="left" w:pos="2338"/>
        </w:tabs>
        <w:rPr>
          <w:i/>
        </w:rPr>
      </w:pPr>
    </w:p>
    <w:p w14:paraId="1C3CA76C" w14:textId="77777777" w:rsidR="00867C0B" w:rsidRDefault="00867C0B">
      <w:pPr>
        <w:tabs>
          <w:tab w:val="left" w:pos="2338"/>
        </w:tabs>
      </w:pPr>
      <w:r>
        <w:rPr>
          <w:i/>
        </w:rPr>
        <w:t xml:space="preserve">VREMENIK PROVOĐENJA KURIKULUMA : </w:t>
      </w:r>
    </w:p>
    <w:p w14:paraId="5DEF9EA4" w14:textId="77777777" w:rsidR="00867C0B" w:rsidRDefault="00FB3433">
      <w:pPr>
        <w:tabs>
          <w:tab w:val="left" w:pos="2338"/>
        </w:tabs>
      </w:pPr>
      <w:r>
        <w:t>Od 1. rujna 2023. do 31. kolovoza 2024</w:t>
      </w:r>
      <w:r w:rsidR="00867C0B">
        <w:t>. godine.</w:t>
      </w:r>
    </w:p>
    <w:p w14:paraId="4CA5F390" w14:textId="77777777" w:rsidR="00867C0B" w:rsidRDefault="00867C0B">
      <w:pPr>
        <w:tabs>
          <w:tab w:val="left" w:pos="2338"/>
        </w:tabs>
      </w:pPr>
    </w:p>
    <w:p w14:paraId="157DAA11" w14:textId="77777777" w:rsidR="00867C0B" w:rsidRDefault="00867C0B">
      <w:pPr>
        <w:tabs>
          <w:tab w:val="left" w:pos="2338"/>
        </w:tabs>
      </w:pPr>
      <w:r>
        <w:rPr>
          <w:i/>
        </w:rPr>
        <w:t xml:space="preserve"> NAČIN VREDNOVANJA I NAČIN KORIŠTENJA REZULTATA VREDNOVANJA:</w:t>
      </w:r>
    </w:p>
    <w:p w14:paraId="10F1FDFC" w14:textId="77777777" w:rsidR="00867C0B" w:rsidRDefault="00867C0B">
      <w:pPr>
        <w:tabs>
          <w:tab w:val="left" w:pos="2338"/>
        </w:tabs>
        <w:jc w:val="both"/>
        <w:rPr>
          <w:i/>
        </w:rPr>
      </w:pPr>
    </w:p>
    <w:p w14:paraId="2EA95BAE" w14:textId="77777777" w:rsidR="00867C0B" w:rsidRDefault="00867C0B">
      <w:pPr>
        <w:tabs>
          <w:tab w:val="left" w:pos="2338"/>
        </w:tabs>
        <w:jc w:val="both"/>
      </w:pPr>
      <w:r>
        <w:t>- Vanjsko vrednovanje u školi provodi Nacionalni centar za vanjsko vrednovanje obrazovanja.</w:t>
      </w:r>
    </w:p>
    <w:p w14:paraId="322EDF5B" w14:textId="77777777" w:rsidR="00867C0B" w:rsidRDefault="00867C0B">
      <w:pPr>
        <w:tabs>
          <w:tab w:val="left" w:pos="2338"/>
        </w:tabs>
        <w:jc w:val="both"/>
      </w:pPr>
      <w:r>
        <w:t>- Rezultati vrednovanja koriste se na stručnim aktivima, Razrednim vijećima i na Nastavničkom vijeću, a radi unaprjeđenja odgojno-obrazovnog rada i stjecanja novih znanja i vještina učenika.</w:t>
      </w:r>
    </w:p>
    <w:p w14:paraId="4B3B61ED" w14:textId="77777777" w:rsidR="00867C0B" w:rsidRDefault="00867C0B">
      <w:pPr>
        <w:tabs>
          <w:tab w:val="left" w:pos="2338"/>
        </w:tabs>
        <w:jc w:val="both"/>
      </w:pPr>
      <w:r>
        <w:t>- Rezultati vrednovanja koriste se i za promociju školskih programa i objavu postignuća učenika i  nastavnika.</w:t>
      </w:r>
    </w:p>
    <w:p w14:paraId="40289FF5" w14:textId="77777777" w:rsidR="00867C0B" w:rsidRDefault="00867C0B">
      <w:pPr>
        <w:tabs>
          <w:tab w:val="left" w:pos="2338"/>
        </w:tabs>
        <w:jc w:val="both"/>
      </w:pPr>
      <w:r>
        <w:t>-Uspješni i naročito uspješni učenici za postignute rezultate mogu biti pohvaljeni i nagrađeni.</w:t>
      </w:r>
    </w:p>
    <w:p w14:paraId="718D5231" w14:textId="77777777" w:rsidR="00867C0B" w:rsidRDefault="00867C0B">
      <w:pPr>
        <w:spacing w:after="200" w:line="276" w:lineRule="auto"/>
        <w:rPr>
          <w:i/>
        </w:rPr>
      </w:pPr>
    </w:p>
    <w:p w14:paraId="559719FC" w14:textId="77777777" w:rsidR="009147B5" w:rsidRDefault="009147B5">
      <w:pPr>
        <w:spacing w:after="200" w:line="276" w:lineRule="auto"/>
        <w:rPr>
          <w:i/>
        </w:rPr>
      </w:pPr>
    </w:p>
    <w:p w14:paraId="20CCBFE0" w14:textId="77777777" w:rsidR="009147B5" w:rsidRDefault="009147B5">
      <w:pPr>
        <w:spacing w:after="200" w:line="276" w:lineRule="auto"/>
        <w:rPr>
          <w:i/>
        </w:rPr>
      </w:pPr>
    </w:p>
    <w:p w14:paraId="69E9BA5B" w14:textId="77777777" w:rsidR="009147B5" w:rsidRDefault="009147B5">
      <w:pPr>
        <w:spacing w:after="200" w:line="276" w:lineRule="auto"/>
        <w:rPr>
          <w:i/>
        </w:rPr>
      </w:pPr>
    </w:p>
    <w:p w14:paraId="469F27EC" w14:textId="77777777" w:rsidR="009147B5" w:rsidRDefault="009147B5">
      <w:pPr>
        <w:spacing w:after="200" w:line="276" w:lineRule="auto"/>
        <w:rPr>
          <w:i/>
        </w:rPr>
      </w:pPr>
    </w:p>
    <w:p w14:paraId="62CB7408" w14:textId="77777777" w:rsidR="009147B5" w:rsidRDefault="009147B5">
      <w:pPr>
        <w:spacing w:after="200" w:line="276" w:lineRule="auto"/>
        <w:rPr>
          <w:i/>
        </w:rPr>
      </w:pPr>
    </w:p>
    <w:p w14:paraId="322F34F1" w14:textId="77777777" w:rsidR="00867C0B" w:rsidRDefault="00867C0B">
      <w:pPr>
        <w:spacing w:after="200" w:line="276" w:lineRule="auto"/>
      </w:pPr>
      <w:r>
        <w:rPr>
          <w:i/>
        </w:rPr>
        <w:lastRenderedPageBreak/>
        <w:t>KRATKOROČNI PLAN I PROG</w:t>
      </w:r>
      <w:r w:rsidR="008B04D0">
        <w:rPr>
          <w:i/>
        </w:rPr>
        <w:t>RAM ŠKOLE ZA ŠKOLSKU</w:t>
      </w:r>
      <w:r w:rsidR="002D7432">
        <w:rPr>
          <w:i/>
        </w:rPr>
        <w:t xml:space="preserve"> GODINU 2023./2024</w:t>
      </w:r>
      <w:r>
        <w:rPr>
          <w:i/>
        </w:rPr>
        <w:t>.</w:t>
      </w:r>
    </w:p>
    <w:p w14:paraId="580ED9D1" w14:textId="77777777" w:rsidR="00867C0B" w:rsidRDefault="00867C0B">
      <w:pPr>
        <w:tabs>
          <w:tab w:val="left" w:pos="2338"/>
        </w:tabs>
        <w:jc w:val="both"/>
      </w:pPr>
      <w:r>
        <w:t>Kratkoročni plan i program škole s izvannastavnim i izvanškolskim aktivnostima donosi se na temelju Nacionalnog kurikuluma i nastavnog plana i programa. Plan i program rada škole donosi se i ovim kurikulumom, a preciznije pojedinosti utvrdit će se Godišnjim planom i programom rada škole za svaku školsku godinu do 30. rujna, tekuće godine.</w:t>
      </w:r>
    </w:p>
    <w:p w14:paraId="4CC6FFB7" w14:textId="77777777" w:rsidR="00867C0B" w:rsidRDefault="00BE5C23">
      <w:pPr>
        <w:tabs>
          <w:tab w:val="left" w:pos="2338"/>
        </w:tabs>
        <w:jc w:val="both"/>
      </w:pPr>
      <w:r>
        <w:t>U školskoj godini 2023./2024</w:t>
      </w:r>
      <w:r w:rsidR="00867C0B">
        <w:t>. Srednja gospodarska škola Križevci će obrazovati učenike po nastavnom planu i programu koji  propisuje ministar za sljedeća zanimanja:</w:t>
      </w:r>
    </w:p>
    <w:p w14:paraId="094CF2B0" w14:textId="77777777" w:rsidR="00867C0B" w:rsidRDefault="00867C0B">
      <w:pPr>
        <w:tabs>
          <w:tab w:val="left" w:pos="2338"/>
        </w:tabs>
      </w:pPr>
    </w:p>
    <w:p w14:paraId="6807104B" w14:textId="77777777" w:rsidR="00867C0B" w:rsidRDefault="00867C0B">
      <w:pPr>
        <w:tabs>
          <w:tab w:val="left" w:pos="2338"/>
        </w:tabs>
      </w:pPr>
      <w:r>
        <w:rPr>
          <w:b/>
        </w:rPr>
        <w:t xml:space="preserve">Agrotehničar     </w:t>
      </w:r>
      <w:r>
        <w:t xml:space="preserve">                                               </w:t>
      </w:r>
      <w:r>
        <w:rPr>
          <w:b/>
        </w:rPr>
        <w:t xml:space="preserve">4 </w:t>
      </w:r>
      <w:r>
        <w:t>razredna odjela ( od 1. do 4. godina učenja )</w:t>
      </w:r>
    </w:p>
    <w:p w14:paraId="7208FC96" w14:textId="77777777" w:rsidR="00D42D1E" w:rsidRDefault="00D42D1E" w:rsidP="00365A1E">
      <w:pPr>
        <w:tabs>
          <w:tab w:val="center" w:pos="4819"/>
        </w:tabs>
      </w:pPr>
      <w:proofErr w:type="spellStart"/>
      <w:r w:rsidRPr="00365A1E">
        <w:rPr>
          <w:b/>
        </w:rPr>
        <w:t>Agroturistički</w:t>
      </w:r>
      <w:proofErr w:type="spellEnd"/>
      <w:r w:rsidRPr="00365A1E">
        <w:rPr>
          <w:b/>
        </w:rPr>
        <w:t xml:space="preserve"> tehničar</w:t>
      </w:r>
      <w:r w:rsidR="00365A1E" w:rsidRPr="00365A1E">
        <w:rPr>
          <w:b/>
        </w:rPr>
        <w:tab/>
        <w:t xml:space="preserve"> </w:t>
      </w:r>
      <w:r w:rsidR="00365A1E">
        <w:t xml:space="preserve">                                  </w:t>
      </w:r>
      <w:r w:rsidR="00365A1E" w:rsidRPr="000E1287">
        <w:rPr>
          <w:b/>
        </w:rPr>
        <w:t>1</w:t>
      </w:r>
      <w:r w:rsidR="00365A1E">
        <w:t xml:space="preserve"> razredni odjel (u 1. godini učenja )</w:t>
      </w:r>
    </w:p>
    <w:p w14:paraId="5DCF038C" w14:textId="77777777" w:rsidR="00867C0B" w:rsidRDefault="00867C0B">
      <w:pPr>
        <w:tabs>
          <w:tab w:val="left" w:pos="2338"/>
        </w:tabs>
      </w:pPr>
      <w:r>
        <w:rPr>
          <w:b/>
        </w:rPr>
        <w:t xml:space="preserve">Poljoprivredni tehničar – </w:t>
      </w:r>
      <w:proofErr w:type="spellStart"/>
      <w:r>
        <w:rPr>
          <w:b/>
        </w:rPr>
        <w:t>fitofarmaceut</w:t>
      </w:r>
      <w:proofErr w:type="spellEnd"/>
      <w:r>
        <w:t xml:space="preserve">       </w:t>
      </w:r>
      <w:r w:rsidR="00BE5C23">
        <w:rPr>
          <w:b/>
        </w:rPr>
        <w:t>3</w:t>
      </w:r>
      <w:r w:rsidR="00BE5C23">
        <w:t xml:space="preserve"> razredna odjela ( od 2</w:t>
      </w:r>
      <w:r>
        <w:t>. do 4. godine učenja )</w:t>
      </w:r>
    </w:p>
    <w:p w14:paraId="69C7F1D7" w14:textId="77777777" w:rsidR="00867C0B" w:rsidRDefault="00867C0B">
      <w:pPr>
        <w:tabs>
          <w:tab w:val="left" w:pos="2338"/>
        </w:tabs>
      </w:pPr>
      <w:r>
        <w:rPr>
          <w:b/>
        </w:rPr>
        <w:t>Veterinarski tehničar</w:t>
      </w:r>
      <w:r>
        <w:t xml:space="preserve">                                      </w:t>
      </w:r>
      <w:r>
        <w:rPr>
          <w:b/>
        </w:rPr>
        <w:t>4</w:t>
      </w:r>
      <w:r>
        <w:t xml:space="preserve"> razredna odjela ( od 1. do 4. godine učenja )</w:t>
      </w:r>
    </w:p>
    <w:p w14:paraId="3695B918" w14:textId="77777777" w:rsidR="00867C0B" w:rsidRDefault="00867C0B">
      <w:pPr>
        <w:tabs>
          <w:tab w:val="left" w:pos="2338"/>
        </w:tabs>
      </w:pPr>
      <w:r>
        <w:rPr>
          <w:b/>
        </w:rPr>
        <w:t>Poljoprivredni gospodarstvenik</w:t>
      </w:r>
      <w:r>
        <w:t xml:space="preserve">                     </w:t>
      </w:r>
      <w:r w:rsidR="00D42D1E">
        <w:rPr>
          <w:b/>
        </w:rPr>
        <w:t>2</w:t>
      </w:r>
      <w:r>
        <w:t xml:space="preserve"> razredna odjela ( od 1. do 3. godine učenja )</w:t>
      </w:r>
    </w:p>
    <w:p w14:paraId="28EAAE74" w14:textId="77777777" w:rsidR="00867C0B" w:rsidRDefault="008060B9">
      <w:pPr>
        <w:tabs>
          <w:tab w:val="left" w:pos="2338"/>
        </w:tabs>
      </w:pPr>
      <w:r>
        <w:t xml:space="preserve">( 0,50 </w:t>
      </w:r>
      <w:r w:rsidR="00867C0B">
        <w:t xml:space="preserve">razredni odjel u 1. </w:t>
      </w:r>
      <w:r w:rsidR="00D42D1E">
        <w:t>godini , 0,50</w:t>
      </w:r>
      <w:r>
        <w:t xml:space="preserve"> razredni</w:t>
      </w:r>
      <w:r w:rsidR="00BE5C23">
        <w:t xml:space="preserve"> odjel u 2. godini učenja i 1</w:t>
      </w:r>
      <w:r w:rsidR="0023435C">
        <w:t xml:space="preserve"> razredni</w:t>
      </w:r>
      <w:r w:rsidR="00867C0B">
        <w:t xml:space="preserve"> odjela  u 3. godini učenja )</w:t>
      </w:r>
    </w:p>
    <w:p w14:paraId="4E335EB9" w14:textId="77777777" w:rsidR="00867C0B" w:rsidRDefault="00867C0B">
      <w:pPr>
        <w:tabs>
          <w:tab w:val="left" w:pos="2338"/>
        </w:tabs>
      </w:pPr>
      <w:r>
        <w:rPr>
          <w:b/>
        </w:rPr>
        <w:t>Mehaničar poljoprivredne mehanizacije</w:t>
      </w:r>
      <w:r>
        <w:t xml:space="preserve">      </w:t>
      </w:r>
      <w:r w:rsidR="0023435C">
        <w:rPr>
          <w:b/>
        </w:rPr>
        <w:t>3</w:t>
      </w:r>
      <w:r>
        <w:t xml:space="preserve"> razredna odjela ( od 1. do 3. godine učenja )</w:t>
      </w:r>
    </w:p>
    <w:p w14:paraId="23C5BD18" w14:textId="77777777" w:rsidR="000E1287" w:rsidRDefault="00211FEF">
      <w:pPr>
        <w:tabs>
          <w:tab w:val="left" w:pos="2338"/>
        </w:tabs>
      </w:pPr>
      <w:r w:rsidRPr="0023435C">
        <w:rPr>
          <w:b/>
        </w:rPr>
        <w:t xml:space="preserve">Cvjećar    </w:t>
      </w:r>
      <w:r>
        <w:t xml:space="preserve">                           </w:t>
      </w:r>
      <w:r w:rsidR="0023435C">
        <w:t xml:space="preserve">                              </w:t>
      </w:r>
      <w:r w:rsidR="0023435C" w:rsidRPr="000E1287">
        <w:rPr>
          <w:b/>
        </w:rPr>
        <w:t>1</w:t>
      </w:r>
      <w:r>
        <w:t xml:space="preserve"> razredni odjel ( </w:t>
      </w:r>
      <w:r w:rsidR="000E1287">
        <w:t xml:space="preserve">0,50 </w:t>
      </w:r>
      <w:r>
        <w:t>u 1. godini učenja</w:t>
      </w:r>
      <w:r w:rsidR="0023435C">
        <w:t xml:space="preserve"> </w:t>
      </w:r>
      <w:r w:rsidR="00507CFE">
        <w:t>i 0,50</w:t>
      </w:r>
      <w:r>
        <w:t xml:space="preserve"> </w:t>
      </w:r>
      <w:r w:rsidR="000E1287">
        <w:t xml:space="preserve"> </w:t>
      </w:r>
    </w:p>
    <w:p w14:paraId="73F40C0B" w14:textId="77777777" w:rsidR="00211FEF" w:rsidRDefault="000E1287">
      <w:pPr>
        <w:tabs>
          <w:tab w:val="left" w:pos="2338"/>
        </w:tabs>
      </w:pPr>
      <w:r>
        <w:t xml:space="preserve">                                                                             u 2. godini učenja )</w:t>
      </w:r>
      <w:r w:rsidR="00211FEF">
        <w:t>)</w:t>
      </w:r>
    </w:p>
    <w:p w14:paraId="28F3853F" w14:textId="214B8ACB" w:rsidR="00B625A4" w:rsidRPr="00B625A4" w:rsidRDefault="000A4694">
      <w:pPr>
        <w:tabs>
          <w:tab w:val="left" w:pos="2338"/>
        </w:tabs>
        <w:rPr>
          <w:b/>
          <w:bCs/>
        </w:rPr>
      </w:pPr>
      <w:r w:rsidRPr="00B625A4">
        <w:rPr>
          <w:b/>
          <w:bCs/>
        </w:rPr>
        <w:t xml:space="preserve">Nastavak obrazovanja za </w:t>
      </w:r>
    </w:p>
    <w:p w14:paraId="747F0963" w14:textId="1CE2689D" w:rsidR="00867C0B" w:rsidRDefault="000A4694">
      <w:pPr>
        <w:tabs>
          <w:tab w:val="left" w:pos="2338"/>
        </w:tabs>
      </w:pPr>
      <w:r w:rsidRPr="00B625A4">
        <w:rPr>
          <w:b/>
          <w:bCs/>
        </w:rPr>
        <w:t>višu razinu kvalifikacije</w:t>
      </w:r>
      <w:r>
        <w:t xml:space="preserve"> </w:t>
      </w:r>
      <w:r w:rsidR="00B625A4">
        <w:t>(agrotehničar)</w:t>
      </w:r>
      <w:r w:rsidR="00867C0B">
        <w:t xml:space="preserve">           </w:t>
      </w:r>
      <w:r w:rsidR="00B625A4" w:rsidRPr="00B625A4">
        <w:rPr>
          <w:b/>
          <w:bCs/>
        </w:rPr>
        <w:t>1</w:t>
      </w:r>
      <w:r w:rsidR="00B625A4">
        <w:t xml:space="preserve"> razredni odjel</w:t>
      </w:r>
      <w:r w:rsidR="00867C0B">
        <w:t xml:space="preserve">                                     </w:t>
      </w:r>
    </w:p>
    <w:p w14:paraId="489823DC" w14:textId="0B6F1E73" w:rsidR="00867C0B" w:rsidRDefault="00867C0B">
      <w:pPr>
        <w:tabs>
          <w:tab w:val="left" w:pos="2338"/>
        </w:tabs>
      </w:pPr>
      <w:r>
        <w:rPr>
          <w:b/>
        </w:rPr>
        <w:t>UKUPNO:</w:t>
      </w:r>
      <w:r>
        <w:t xml:space="preserve">                                                        </w:t>
      </w:r>
      <w:r>
        <w:rPr>
          <w:b/>
        </w:rPr>
        <w:t>1</w:t>
      </w:r>
      <w:r w:rsidR="00B625A4">
        <w:rPr>
          <w:b/>
        </w:rPr>
        <w:t>9</w:t>
      </w:r>
      <w:r>
        <w:rPr>
          <w:b/>
        </w:rPr>
        <w:t xml:space="preserve"> razrednih odjela</w:t>
      </w:r>
    </w:p>
    <w:p w14:paraId="0FA4835F" w14:textId="77777777" w:rsidR="00867C0B" w:rsidRDefault="00867C0B">
      <w:pPr>
        <w:jc w:val="center"/>
        <w:rPr>
          <w:b/>
        </w:rPr>
      </w:pPr>
    </w:p>
    <w:p w14:paraId="35507BD3" w14:textId="77777777" w:rsidR="00867C0B" w:rsidRDefault="00867C0B">
      <w:pPr>
        <w:jc w:val="center"/>
        <w:rPr>
          <w:rFonts w:ascii="Calibri" w:hAnsi="Calibri" w:cs="Calibri"/>
          <w:b/>
        </w:rPr>
      </w:pPr>
    </w:p>
    <w:p w14:paraId="6BAB1CD9" w14:textId="77777777" w:rsidR="00867C0B" w:rsidRDefault="00867C0B">
      <w:pPr>
        <w:jc w:val="center"/>
        <w:textAlignment w:val="baseline"/>
        <w:rPr>
          <w:rFonts w:ascii="Calibri" w:hAnsi="Calibri" w:cs="Calibri"/>
          <w:b/>
        </w:rPr>
      </w:pPr>
    </w:p>
    <w:p w14:paraId="1E7EB0D0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7D51D853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47E4F445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357BC852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68C0AFAD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43208166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51110211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1489221E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6BEE8780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38D138F4" w14:textId="77777777" w:rsidR="00F101AF" w:rsidRDefault="00F101AF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4D82C16E" w14:textId="77777777" w:rsidR="00863193" w:rsidRDefault="00863193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2C437C2B" w14:textId="77777777" w:rsidR="00863193" w:rsidRDefault="00863193" w:rsidP="002F76BF">
      <w:pPr>
        <w:autoSpaceDN w:val="0"/>
        <w:textAlignment w:val="baseline"/>
        <w:rPr>
          <w:b/>
          <w:sz w:val="28"/>
          <w:szCs w:val="28"/>
          <w:lang w:eastAsia="hr-HR"/>
        </w:rPr>
      </w:pPr>
    </w:p>
    <w:p w14:paraId="33FF43FB" w14:textId="77777777" w:rsidR="00E75D46" w:rsidRDefault="00E75D46" w:rsidP="00863193">
      <w:pPr>
        <w:autoSpaceDN w:val="0"/>
        <w:jc w:val="center"/>
        <w:textAlignment w:val="baseline"/>
        <w:rPr>
          <w:b/>
          <w:sz w:val="28"/>
          <w:szCs w:val="28"/>
          <w:lang w:eastAsia="hr-HR"/>
        </w:rPr>
      </w:pPr>
    </w:p>
    <w:p w14:paraId="62DFBD29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3C68CAF3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1B3EAC30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4E607418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6552A192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2E0D4A9D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4EF42414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0718F234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63106DAF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084CC6A4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046D42EB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6EACF3D4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7C1310A3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02722A8A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70D6A435" w14:textId="77777777" w:rsidR="000D6291" w:rsidRDefault="000D6291" w:rsidP="00863193">
      <w:pPr>
        <w:autoSpaceDN w:val="0"/>
        <w:jc w:val="center"/>
        <w:textAlignment w:val="baseline"/>
        <w:rPr>
          <w:b/>
          <w:lang w:eastAsia="hr-HR"/>
        </w:rPr>
      </w:pPr>
    </w:p>
    <w:p w14:paraId="7566684F" w14:textId="77777777" w:rsidR="00863193" w:rsidRPr="000461B9" w:rsidRDefault="002F76BF" w:rsidP="00863193">
      <w:pPr>
        <w:autoSpaceDN w:val="0"/>
        <w:jc w:val="center"/>
        <w:textAlignment w:val="baseline"/>
        <w:rPr>
          <w:b/>
          <w:lang w:eastAsia="hr-HR"/>
        </w:rPr>
      </w:pPr>
      <w:r w:rsidRPr="000461B9">
        <w:rPr>
          <w:b/>
          <w:lang w:eastAsia="hr-HR"/>
        </w:rPr>
        <w:t xml:space="preserve">KURIKULUM </w:t>
      </w:r>
      <w:r w:rsidR="00AB2926">
        <w:rPr>
          <w:b/>
        </w:rPr>
        <w:t>STRUČNOG VIJEĆA</w:t>
      </w:r>
      <w:r w:rsidR="00AF2806">
        <w:rPr>
          <w:b/>
        </w:rPr>
        <w:t xml:space="preserve"> NASTAVNIKA</w:t>
      </w:r>
      <w:r w:rsidR="00AB2926">
        <w:rPr>
          <w:b/>
        </w:rPr>
        <w:t xml:space="preserve"> </w:t>
      </w:r>
      <w:r w:rsidRPr="000461B9">
        <w:rPr>
          <w:b/>
          <w:lang w:eastAsia="hr-HR"/>
        </w:rPr>
        <w:t>HRVATSKOGA J</w:t>
      </w:r>
      <w:r w:rsidR="00863193" w:rsidRPr="000461B9">
        <w:rPr>
          <w:b/>
          <w:lang w:eastAsia="hr-HR"/>
        </w:rPr>
        <w:t xml:space="preserve">EZIKA </w:t>
      </w:r>
    </w:p>
    <w:p w14:paraId="74BC948F" w14:textId="77777777" w:rsidR="002F76BF" w:rsidRPr="000461B9" w:rsidRDefault="002F76BF" w:rsidP="002F76BF">
      <w:pPr>
        <w:autoSpaceDN w:val="0"/>
        <w:textAlignment w:val="baseline"/>
        <w:rPr>
          <w:lang w:eastAsia="hr-HR"/>
        </w:rPr>
      </w:pPr>
    </w:p>
    <w:p w14:paraId="019C2784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Rujan</w:t>
      </w:r>
    </w:p>
    <w:p w14:paraId="5EA4A647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534A0B09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DBE4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297FA6E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978F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Posjet školskoj knjižnici. Tematsko uređenje školskih panoa na hodnicima kako bi nam prostor bio ugodniji.</w:t>
            </w:r>
          </w:p>
        </w:tc>
      </w:tr>
      <w:tr w:rsidR="002F76BF" w:rsidRPr="002F76BF" w14:paraId="6CEF4BA3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3A0D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503DE02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694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prvi razredi sa svojim profesoricama. /Svi razredi.</w:t>
            </w:r>
          </w:p>
        </w:tc>
      </w:tr>
      <w:tr w:rsidR="002F76BF" w:rsidRPr="002F76BF" w14:paraId="17890D8C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A8D2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2C9A5CD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38E7F10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91D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Članovi aktiva hrvatskoga jezika</w:t>
            </w:r>
          </w:p>
        </w:tc>
      </w:tr>
      <w:tr w:rsidR="002F76BF" w:rsidRPr="002F76BF" w14:paraId="553F6FAE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73EB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54410A3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5E30AB2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D21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Poticanje interesa za knjigu i čitanje.</w:t>
            </w:r>
          </w:p>
        </w:tc>
      </w:tr>
      <w:tr w:rsidR="002F76BF" w:rsidRPr="002F76BF" w14:paraId="0EFE7FB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504E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5691C85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326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Razvijanje kulture i lijepog ponašanja, njegovanje samouvjerenosti, komunikacije i otvorenosti te snalaženju u novim situacijama.</w:t>
            </w:r>
          </w:p>
        </w:tc>
      </w:tr>
      <w:tr w:rsidR="002F76BF" w:rsidRPr="002F76BF" w14:paraId="550548C4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CD46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6CADD3F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926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- - -</w:t>
            </w:r>
          </w:p>
        </w:tc>
      </w:tr>
      <w:tr w:rsidR="002F76BF" w:rsidRPr="002F76BF" w14:paraId="47770DEC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6EC1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1F36BD0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8F8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Naučeno i viđeno učenici mogu koristiti u svim predmetima kao i u svakodnevnom životu.</w:t>
            </w:r>
          </w:p>
        </w:tc>
      </w:tr>
      <w:tr w:rsidR="002F76BF" w:rsidRPr="002F76BF" w14:paraId="01C8253D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EA3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56EEB41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CE9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rujna i listopada.</w:t>
            </w:r>
          </w:p>
        </w:tc>
      </w:tr>
    </w:tbl>
    <w:p w14:paraId="76495958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76F56A0C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Rujan</w:t>
      </w:r>
    </w:p>
    <w:p w14:paraId="3FF2407A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53C8254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545F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60D1A85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C82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 xml:space="preserve">Terenska </w:t>
            </w:r>
            <w:proofErr w:type="spellStart"/>
            <w:r w:rsidRPr="002F76BF">
              <w:rPr>
                <w:lang w:eastAsia="hr-HR"/>
              </w:rPr>
              <w:t>nastava:fizika</w:t>
            </w:r>
            <w:proofErr w:type="spellEnd"/>
            <w:r w:rsidRPr="002F76BF">
              <w:rPr>
                <w:lang w:eastAsia="hr-HR"/>
              </w:rPr>
              <w:t>, matematika, hrvatski jezik.</w:t>
            </w:r>
          </w:p>
          <w:p w14:paraId="11F08918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 xml:space="preserve">Tehnički muzej, Zagreb, </w:t>
            </w:r>
            <w:proofErr w:type="spellStart"/>
            <w:r w:rsidRPr="002F76BF">
              <w:rPr>
                <w:lang w:eastAsia="hr-HR"/>
              </w:rPr>
              <w:t>Košljun</w:t>
            </w:r>
            <w:proofErr w:type="spellEnd"/>
            <w:r w:rsidRPr="002F76BF">
              <w:rPr>
                <w:lang w:eastAsia="hr-HR"/>
              </w:rPr>
              <w:t xml:space="preserve">, Bašćanska ploča na </w:t>
            </w:r>
            <w:proofErr w:type="spellStart"/>
            <w:r w:rsidRPr="002F76BF">
              <w:rPr>
                <w:lang w:eastAsia="hr-HR"/>
              </w:rPr>
              <w:t>Košljunu</w:t>
            </w:r>
            <w:proofErr w:type="spellEnd"/>
            <w:r w:rsidRPr="002F76BF">
              <w:rPr>
                <w:lang w:eastAsia="hr-HR"/>
              </w:rPr>
              <w:t>.</w:t>
            </w:r>
          </w:p>
        </w:tc>
      </w:tr>
      <w:tr w:rsidR="002F76BF" w:rsidRPr="002F76BF" w14:paraId="6536ED68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DA2D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12A0D1D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97E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3.a, 3.a1, 3.c</w:t>
            </w:r>
          </w:p>
        </w:tc>
      </w:tr>
      <w:tr w:rsidR="002F76BF" w:rsidRPr="002F76BF" w14:paraId="2FC47980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A339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09087F8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26110BE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56AF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Ernest Jurišić, Lidija Babić Turković, Martina Čengić Filipčić, Enisa Blašković-Gagro</w:t>
            </w:r>
          </w:p>
        </w:tc>
      </w:tr>
      <w:tr w:rsidR="002F76BF" w:rsidRPr="002F76BF" w14:paraId="5CE8ADD2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FC24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0C56C65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780412E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230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Promovirati školu, razvijati kritičko mišljenje. Razvijati socijalne vještine kod učenika.</w:t>
            </w:r>
          </w:p>
        </w:tc>
      </w:tr>
      <w:tr w:rsidR="002F76BF" w:rsidRPr="002F76BF" w14:paraId="5B71235F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40B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5D16734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FFC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okolnostima putovanje naučiti mnogo stvari i međusobno ih povezati.</w:t>
            </w:r>
          </w:p>
        </w:tc>
      </w:tr>
      <w:tr w:rsidR="002F76BF" w:rsidRPr="002F76BF" w14:paraId="650147F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E88D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6CF4386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60D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Ovisno o ulaznicama i prijevozu. Cca 30 eura.</w:t>
            </w:r>
          </w:p>
        </w:tc>
      </w:tr>
      <w:tr w:rsidR="002F76BF" w:rsidRPr="002F76BF" w14:paraId="1B4A0ED2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8E31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1785E83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182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predmetima.</w:t>
            </w:r>
          </w:p>
        </w:tc>
      </w:tr>
      <w:tr w:rsidR="002F76BF" w:rsidRPr="002F76BF" w14:paraId="475BE744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5DC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1845DD8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96E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Sredinom rujna zbog vremena.</w:t>
            </w:r>
          </w:p>
        </w:tc>
      </w:tr>
    </w:tbl>
    <w:p w14:paraId="2BC3F804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180E82E7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7FC09C66" w14:textId="77777777" w:rsidR="00F101AF" w:rsidRDefault="00F101A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1B3CF602" w14:textId="77777777" w:rsidR="00F101AF" w:rsidRDefault="00F101A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0CB6756F" w14:textId="77777777" w:rsidR="00863193" w:rsidRDefault="00863193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4EC3DA79" w14:textId="77777777" w:rsidR="00863193" w:rsidRDefault="00863193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4AA121CF" w14:textId="77777777" w:rsidR="00863193" w:rsidRDefault="00863193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229AD17A" w14:textId="77777777" w:rsidR="00E75D46" w:rsidRDefault="00E75D46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2862EF8B" w14:textId="77777777" w:rsidR="000D6291" w:rsidRDefault="000D6291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768C6024" w14:textId="77777777" w:rsidR="000D6291" w:rsidRDefault="000D6291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02512B36" w14:textId="77777777" w:rsidR="000D6291" w:rsidRDefault="000D6291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7EF359E8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Listopad</w:t>
      </w:r>
    </w:p>
    <w:p w14:paraId="58CD0853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3C76D7E3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5069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48AABA7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42E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Odlaza</w:t>
            </w:r>
            <w:r w:rsidR="009147B5">
              <w:rPr>
                <w:lang w:eastAsia="hr-HR"/>
              </w:rPr>
              <w:t>k u kazalište u Zagreb. Predlaže</w:t>
            </w:r>
            <w:r w:rsidRPr="002F76BF">
              <w:rPr>
                <w:lang w:eastAsia="hr-HR"/>
              </w:rPr>
              <w:t xml:space="preserve"> se Kazalište Kerempuh, predstava Raspad sistema.</w:t>
            </w:r>
          </w:p>
        </w:tc>
      </w:tr>
      <w:tr w:rsidR="002F76BF" w:rsidRPr="002F76BF" w14:paraId="3866E80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E0E1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0B73E12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08C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razredni odjeli.</w:t>
            </w:r>
          </w:p>
        </w:tc>
      </w:tr>
      <w:tr w:rsidR="002F76BF" w:rsidRPr="002F76BF" w14:paraId="66D86B1F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F73C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511C967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50C4E24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1E48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članovi aktiva.</w:t>
            </w:r>
          </w:p>
        </w:tc>
      </w:tr>
      <w:tr w:rsidR="002F76BF" w:rsidRPr="002F76BF" w14:paraId="1EE94CA1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8298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6AA8BE2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6693120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F4D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Učenike socijalizirati i poticati ih na odlazak u kazalište.</w:t>
            </w:r>
          </w:p>
        </w:tc>
      </w:tr>
      <w:tr w:rsidR="002F76BF" w:rsidRPr="002F76BF" w14:paraId="76410A51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7282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258EE40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E11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Osvijestiti uživanje u kazališnoj predstavi koja nastaje pred njima i nikad nije ista.</w:t>
            </w:r>
          </w:p>
        </w:tc>
      </w:tr>
      <w:tr w:rsidR="002F76BF" w:rsidRPr="002F76BF" w14:paraId="1DAB9780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B30C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7F22A34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E04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Ovisno o prijevozu i cijeni karte. /15 eura</w:t>
            </w:r>
          </w:p>
        </w:tc>
      </w:tr>
      <w:tr w:rsidR="002F76BF" w:rsidRPr="002F76BF" w14:paraId="7C494CC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DAA5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58D3E14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4BD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predmetima.</w:t>
            </w:r>
          </w:p>
        </w:tc>
      </w:tr>
      <w:tr w:rsidR="002F76BF" w:rsidRPr="002F76BF" w14:paraId="6B21BB5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52E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3760FF7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B9B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listopada.</w:t>
            </w:r>
          </w:p>
        </w:tc>
      </w:tr>
    </w:tbl>
    <w:p w14:paraId="081D55CC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68712E60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590D0CB7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Prosinac</w:t>
      </w:r>
    </w:p>
    <w:p w14:paraId="64AD9B46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13C54B9B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C19D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4A52A78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43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Izrada božićnog nakita u knjižnici</w:t>
            </w:r>
          </w:p>
          <w:p w14:paraId="62989CD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Tematsko uređenje hodnika i panoa.</w:t>
            </w:r>
          </w:p>
        </w:tc>
      </w:tr>
      <w:tr w:rsidR="002F76BF" w:rsidRPr="002F76BF" w14:paraId="38ACF25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43F1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732524B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EBE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razredi</w:t>
            </w:r>
          </w:p>
        </w:tc>
      </w:tr>
      <w:tr w:rsidR="002F76BF" w:rsidRPr="002F76BF" w14:paraId="1695236B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72A1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7A0F7CD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3F34B1E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992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članovi aktiva</w:t>
            </w:r>
          </w:p>
        </w:tc>
      </w:tr>
      <w:tr w:rsidR="002F76BF" w:rsidRPr="002F76BF" w14:paraId="31DED914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86D3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2E4D4D6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669E5E7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38C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Ukrasiti školu, razvijati socijalne vještine i kreativnost.</w:t>
            </w:r>
          </w:p>
        </w:tc>
      </w:tr>
      <w:tr w:rsidR="002F76BF" w:rsidRPr="002F76BF" w14:paraId="05164B2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AE7B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5F4472D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408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Uređenje škole</w:t>
            </w:r>
          </w:p>
        </w:tc>
      </w:tr>
      <w:tr w:rsidR="002F76BF" w:rsidRPr="002F76BF" w14:paraId="23492B3D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8496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0FE4468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B9A8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Sve što dobijemo, upotrijebit ćemo.</w:t>
            </w:r>
          </w:p>
        </w:tc>
      </w:tr>
      <w:tr w:rsidR="002F76BF" w:rsidRPr="002F76BF" w14:paraId="7A1A24D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8865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00D95E3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11F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</w:t>
            </w:r>
          </w:p>
        </w:tc>
      </w:tr>
      <w:tr w:rsidR="002F76BF" w:rsidRPr="002F76BF" w14:paraId="0BFA98A0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2CB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3334AAE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E0E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prosinca</w:t>
            </w:r>
          </w:p>
        </w:tc>
      </w:tr>
    </w:tbl>
    <w:p w14:paraId="27BDF244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3D03E0C3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58D26C4F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Veljača</w:t>
      </w:r>
    </w:p>
    <w:p w14:paraId="1B91F9E1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340FCE1C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E4C9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10F4C7C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6E6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Dan materinskog jezika 21. 2.-Dani glagoljice u školskoj knjižnici.</w:t>
            </w:r>
          </w:p>
          <w:p w14:paraId="3AB7B10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Tematsko uređenje hodnika i panoa u razredima i na hodniku.</w:t>
            </w:r>
          </w:p>
        </w:tc>
      </w:tr>
      <w:tr w:rsidR="002F76BF" w:rsidRPr="002F76BF" w14:paraId="0312F0B0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DD37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lastRenderedPageBreak/>
              <w:t>Razredni odjel</w:t>
            </w:r>
          </w:p>
          <w:p w14:paraId="34CD670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BF3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razredi</w:t>
            </w:r>
          </w:p>
        </w:tc>
      </w:tr>
      <w:tr w:rsidR="002F76BF" w:rsidRPr="002F76BF" w14:paraId="2166187F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3089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375AABC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2C7C97A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85D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članovi aktiva</w:t>
            </w:r>
          </w:p>
        </w:tc>
      </w:tr>
      <w:tr w:rsidR="002F76BF" w:rsidRPr="002F76BF" w14:paraId="003F083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963A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317E23F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4F3655A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E358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Osvijestiti ljubav prema materinskom jeziku kao o važnom identitetu svakog čovjeka.</w:t>
            </w:r>
          </w:p>
          <w:p w14:paraId="2F41895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Razvijanje fine motorike i estetike.</w:t>
            </w:r>
          </w:p>
        </w:tc>
      </w:tr>
      <w:tr w:rsidR="002F76BF" w:rsidRPr="002F76BF" w14:paraId="199C668B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89D0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33F598A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075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Razvijanje socijalnih i komunikacijskih kao i organizacijskih vještina te timskog rada. ( uz razmak)</w:t>
            </w:r>
          </w:p>
        </w:tc>
      </w:tr>
      <w:tr w:rsidR="002F76BF" w:rsidRPr="002F76BF" w14:paraId="3717BE71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9AC5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1E3C3AD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9B6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-</w:t>
            </w:r>
          </w:p>
        </w:tc>
      </w:tr>
      <w:tr w:rsidR="002F76BF" w:rsidRPr="002F76BF" w14:paraId="157D8CE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C59A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6A36628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077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</w:t>
            </w:r>
          </w:p>
        </w:tc>
      </w:tr>
      <w:tr w:rsidR="002F76BF" w:rsidRPr="002F76BF" w14:paraId="1B06BFA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A11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169785B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695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veljače, završetak-izložba</w:t>
            </w:r>
          </w:p>
        </w:tc>
      </w:tr>
    </w:tbl>
    <w:p w14:paraId="6CF2F2E2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3F5CAF0E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Travanj</w:t>
      </w:r>
    </w:p>
    <w:p w14:paraId="61B475BD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5B02487B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C2B4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54DB549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556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Odlazak u kazalište</w:t>
            </w:r>
          </w:p>
        </w:tc>
      </w:tr>
      <w:tr w:rsidR="002F76BF" w:rsidRPr="002F76BF" w14:paraId="68E26DF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89B4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79E66AE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CF5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razredi</w:t>
            </w:r>
          </w:p>
        </w:tc>
      </w:tr>
      <w:tr w:rsidR="002F76BF" w:rsidRPr="002F76BF" w14:paraId="0533B74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4E08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343B76A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6844A8A8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1EC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članovi aktiva</w:t>
            </w:r>
          </w:p>
        </w:tc>
      </w:tr>
      <w:tr w:rsidR="002F76BF" w:rsidRPr="002F76BF" w14:paraId="28A2CCC5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8DC9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2BEE28F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6AA585F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59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Razviti kreativnost i ljubavi prema kazališnom umjetnosti. Bonton u kazalištu.</w:t>
            </w:r>
          </w:p>
        </w:tc>
      </w:tr>
      <w:tr w:rsidR="002F76BF" w:rsidRPr="002F76BF" w14:paraId="3EE016CE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6A7A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0D7F73AF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E3D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Buđenje ljubavi prema kazališnoj umjetnosti i kasnijim samostalnim odlascima u kazalište.</w:t>
            </w:r>
          </w:p>
        </w:tc>
      </w:tr>
      <w:tr w:rsidR="002F76BF" w:rsidRPr="002F76BF" w14:paraId="1D1F5CB9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C55D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Troškovnik</w:t>
            </w:r>
          </w:p>
          <w:p w14:paraId="31BB432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C646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Ovisno o cijeni karte i prijevozu do Zagreba. (Najpovoljnija opcija.)</w:t>
            </w:r>
          </w:p>
        </w:tc>
      </w:tr>
      <w:tr w:rsidR="002F76BF" w:rsidRPr="002F76BF" w14:paraId="5981F18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F142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251858D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8D6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</w:t>
            </w:r>
          </w:p>
        </w:tc>
      </w:tr>
      <w:tr w:rsidR="002F76BF" w:rsidRPr="002F76BF" w14:paraId="5AB9838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8F9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6160CC5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93FF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travnja</w:t>
            </w:r>
          </w:p>
        </w:tc>
      </w:tr>
    </w:tbl>
    <w:p w14:paraId="19F8202C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5EF7060F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u w:val="single"/>
          <w:lang w:eastAsia="hr-HR"/>
        </w:rPr>
      </w:pPr>
    </w:p>
    <w:p w14:paraId="45B051A1" w14:textId="77777777" w:rsidR="00CC5E6D" w:rsidRDefault="00CC5E6D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</w:p>
    <w:p w14:paraId="183861B6" w14:textId="77777777" w:rsidR="002F76BF" w:rsidRPr="002F76BF" w:rsidRDefault="002F76BF" w:rsidP="002F76BF">
      <w:pPr>
        <w:autoSpaceDN w:val="0"/>
        <w:textAlignment w:val="baseline"/>
        <w:rPr>
          <w:b/>
          <w:sz w:val="22"/>
          <w:szCs w:val="22"/>
          <w:lang w:eastAsia="hr-HR"/>
        </w:rPr>
      </w:pPr>
      <w:r w:rsidRPr="002F76BF">
        <w:rPr>
          <w:b/>
          <w:sz w:val="22"/>
          <w:szCs w:val="22"/>
          <w:lang w:eastAsia="hr-HR"/>
        </w:rPr>
        <w:t>Mjesec : Lipanj, Srpanj</w:t>
      </w:r>
    </w:p>
    <w:p w14:paraId="46093CE3" w14:textId="77777777" w:rsidR="002F76BF" w:rsidRPr="002F76BF" w:rsidRDefault="002F76BF" w:rsidP="002F76BF">
      <w:pPr>
        <w:autoSpaceDN w:val="0"/>
        <w:textAlignment w:val="baseline"/>
        <w:rPr>
          <w:sz w:val="22"/>
          <w:szCs w:val="22"/>
          <w:lang w:eastAsia="hr-HR"/>
        </w:rPr>
      </w:pPr>
    </w:p>
    <w:tbl>
      <w:tblPr>
        <w:tblW w:w="1000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072"/>
      </w:tblGrid>
      <w:tr w:rsidR="002F76BF" w:rsidRPr="002F76BF" w14:paraId="0E9A93A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AC06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Aktivnost, program, projekt</w:t>
            </w:r>
          </w:p>
          <w:p w14:paraId="02E1610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5DA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Priprema priredbe za maturante .</w:t>
            </w:r>
          </w:p>
        </w:tc>
      </w:tr>
      <w:tr w:rsidR="002F76BF" w:rsidRPr="002F76BF" w14:paraId="5E243231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94C2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Razredni odjel</w:t>
            </w:r>
          </w:p>
          <w:p w14:paraId="659AB290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2137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Učenici koji žele</w:t>
            </w:r>
          </w:p>
        </w:tc>
      </w:tr>
      <w:tr w:rsidR="002F76BF" w:rsidRPr="002F76BF" w14:paraId="6000BE1C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5B57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Nositelji aktivnosti, programa, projekta</w:t>
            </w:r>
          </w:p>
          <w:p w14:paraId="620AF4C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595CED1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E4F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Svi članovi aktiva</w:t>
            </w:r>
          </w:p>
        </w:tc>
      </w:tr>
      <w:tr w:rsidR="002F76BF" w:rsidRPr="002F76BF" w14:paraId="5E5F41D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3036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Ciljevi aktivnosti, programa, projekta</w:t>
            </w:r>
          </w:p>
          <w:p w14:paraId="2B683AA5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  <w:p w14:paraId="589E9A2A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2F5F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Svečano ispratiti maturante Srednje gospodarske škole Križevci</w:t>
            </w:r>
          </w:p>
        </w:tc>
      </w:tr>
      <w:tr w:rsidR="002F76BF" w:rsidRPr="002F76BF" w14:paraId="355B60D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2915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Namjena aktivnosti, programa, projekta</w:t>
            </w:r>
          </w:p>
          <w:p w14:paraId="282AB8C9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CCA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Osmišljavanje aktivnosti, motiviranje učenika i uvježbavanje priredbe s učenicima. Snimanje priredbe.</w:t>
            </w:r>
          </w:p>
        </w:tc>
      </w:tr>
      <w:tr w:rsidR="002F76BF" w:rsidRPr="002F76BF" w14:paraId="77BB3DEA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CBBC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lastRenderedPageBreak/>
              <w:t>Troškovnik</w:t>
            </w:r>
          </w:p>
          <w:p w14:paraId="1FFAA48B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39A4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- - -</w:t>
            </w:r>
          </w:p>
        </w:tc>
      </w:tr>
      <w:tr w:rsidR="002F76BF" w:rsidRPr="002F76BF" w14:paraId="2B483FC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253A" w14:textId="77777777" w:rsidR="002F76BF" w:rsidRPr="002F76BF" w:rsidRDefault="002F76BF" w:rsidP="002F76BF">
            <w:pPr>
              <w:autoSpaceDN w:val="0"/>
              <w:textAlignment w:val="baseline"/>
              <w:rPr>
                <w:sz w:val="22"/>
                <w:szCs w:val="22"/>
                <w:lang w:eastAsia="hr-HR"/>
              </w:rPr>
            </w:pPr>
            <w:r w:rsidRPr="002F76BF">
              <w:rPr>
                <w:sz w:val="22"/>
                <w:szCs w:val="22"/>
                <w:lang w:eastAsia="hr-HR"/>
              </w:rPr>
              <w:t>Način vrednovanja i korištenja rezultata</w:t>
            </w:r>
          </w:p>
          <w:p w14:paraId="5BF81F93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2DC2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U svim predmetima</w:t>
            </w:r>
          </w:p>
        </w:tc>
      </w:tr>
      <w:tr w:rsidR="002F76BF" w:rsidRPr="002F76BF" w14:paraId="0A5A3B86" w14:textId="77777777" w:rsidTr="005E1F4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4FAC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2F76BF">
              <w:rPr>
                <w:lang w:eastAsia="hr-HR"/>
              </w:rPr>
              <w:t>Vremenik</w:t>
            </w:r>
            <w:proofErr w:type="spellEnd"/>
          </w:p>
          <w:p w14:paraId="18D42A91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AF2E" w14:textId="77777777" w:rsidR="002F76BF" w:rsidRPr="002F76BF" w:rsidRDefault="002F76BF" w:rsidP="002F76BF">
            <w:pPr>
              <w:autoSpaceDN w:val="0"/>
              <w:textAlignment w:val="baseline"/>
              <w:rPr>
                <w:lang w:eastAsia="hr-HR"/>
              </w:rPr>
            </w:pPr>
            <w:r w:rsidRPr="002F76BF">
              <w:rPr>
                <w:lang w:eastAsia="hr-HR"/>
              </w:rPr>
              <w:t>Tijekom lipnja i srpnja</w:t>
            </w:r>
          </w:p>
        </w:tc>
      </w:tr>
    </w:tbl>
    <w:p w14:paraId="42AA45EB" w14:textId="77777777" w:rsidR="005517F1" w:rsidRDefault="005517F1" w:rsidP="000D6291">
      <w:pPr>
        <w:spacing w:after="200" w:line="276" w:lineRule="auto"/>
        <w:jc w:val="center"/>
        <w:rPr>
          <w:b/>
        </w:rPr>
      </w:pPr>
    </w:p>
    <w:p w14:paraId="194911BB" w14:textId="77777777" w:rsidR="005E1F4E" w:rsidRPr="001A2460" w:rsidRDefault="005E1F4E" w:rsidP="000D6291">
      <w:pPr>
        <w:spacing w:after="200" w:line="276" w:lineRule="auto"/>
        <w:jc w:val="center"/>
      </w:pPr>
      <w:r w:rsidRPr="001A2460">
        <w:rPr>
          <w:b/>
        </w:rPr>
        <w:t>KURIKULUM  STRUČNOG VIJEĆA  NASTAVNIKA  STRANIH  JEZIKA</w:t>
      </w:r>
    </w:p>
    <w:p w14:paraId="2339DFBE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RUJAN- SVIBANJ</w:t>
      </w:r>
    </w:p>
    <w:p w14:paraId="7E494753" w14:textId="77777777" w:rsidR="005E1F4E" w:rsidRPr="001A2460" w:rsidRDefault="005E1F4E" w:rsidP="005E1F4E">
      <w:pPr>
        <w:tabs>
          <w:tab w:val="left" w:pos="2338"/>
        </w:tabs>
      </w:pPr>
    </w:p>
    <w:tbl>
      <w:tblPr>
        <w:tblpPr w:leftFromText="180" w:rightFromText="180" w:vertAnchor="text" w:horzAnchor="margin" w:tblpY="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E1F4E" w:rsidRPr="001A2460" w14:paraId="3A02C995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2A0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Aktivnost, program, projekt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E19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dopunska nastava iz engleskog jezika</w:t>
            </w:r>
          </w:p>
        </w:tc>
      </w:tr>
      <w:tr w:rsidR="005E1F4E" w:rsidRPr="001A2460" w14:paraId="656430A4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1DB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CA7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svi razredi </w:t>
            </w:r>
          </w:p>
        </w:tc>
      </w:tr>
      <w:tr w:rsidR="005E1F4E" w:rsidRPr="001A2460" w14:paraId="12630B2C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00D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Nositelji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C65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</w:t>
            </w:r>
          </w:p>
        </w:tc>
      </w:tr>
      <w:tr w:rsidR="005E1F4E" w:rsidRPr="001A2460" w14:paraId="645DF7BD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56B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Ciljevi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D5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utvrditi i nadopuniti stečena znanja</w:t>
            </w:r>
          </w:p>
        </w:tc>
      </w:tr>
      <w:tr w:rsidR="005E1F4E" w:rsidRPr="001A2460" w14:paraId="3D8F094F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0E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F5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priprema za državnu maturu iz njemačkog  jezika</w:t>
            </w:r>
          </w:p>
        </w:tc>
      </w:tr>
      <w:tr w:rsidR="005E1F4E" w:rsidRPr="001A2460" w14:paraId="566FDFC9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F5D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Troškovnik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04A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T</w:t>
            </w:r>
            <w:r w:rsidRPr="001A2460">
              <w:t>roškovi fotokopiranja</w:t>
            </w:r>
          </w:p>
        </w:tc>
      </w:tr>
      <w:tr w:rsidR="005E1F4E" w:rsidRPr="001A2460" w14:paraId="2589A964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181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A7D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 sklopu redovne nastave (učenici imaju mogućnost stjecanja dodatnih znanja za postizanje boljih rezultata na Državnoj maturi)</w:t>
            </w:r>
          </w:p>
        </w:tc>
      </w:tr>
      <w:tr w:rsidR="005E1F4E" w:rsidRPr="001A2460" w14:paraId="64233767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2357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 w:rsidRPr="001A2460">
              <w:t>Vremenik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B6B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rujan - svibanj</w:t>
            </w:r>
          </w:p>
        </w:tc>
      </w:tr>
    </w:tbl>
    <w:p w14:paraId="36115AF6" w14:textId="77777777" w:rsidR="005E1F4E" w:rsidRPr="001A2460" w:rsidRDefault="005E1F4E" w:rsidP="005E1F4E">
      <w:pPr>
        <w:tabs>
          <w:tab w:val="left" w:pos="2338"/>
        </w:tabs>
      </w:pPr>
    </w:p>
    <w:tbl>
      <w:tblPr>
        <w:tblpPr w:leftFromText="180" w:rightFromText="180" w:vertAnchor="text" w:horzAnchor="margin" w:tblpY="2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061"/>
      </w:tblGrid>
      <w:tr w:rsidR="005E1F4E" w:rsidRPr="001A2460" w14:paraId="23900E54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627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Aktivnost, program, projekt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339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dopunska nastava iz njemačkog jezika</w:t>
            </w:r>
          </w:p>
        </w:tc>
      </w:tr>
      <w:tr w:rsidR="005E1F4E" w:rsidRPr="001A2460" w14:paraId="36D1C17E" w14:textId="77777777" w:rsidTr="005E1F4E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7F6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CEC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završni razredi četverogodišnjih smjerova</w:t>
            </w:r>
          </w:p>
        </w:tc>
      </w:tr>
      <w:tr w:rsidR="005E1F4E" w:rsidRPr="001A2460" w14:paraId="1890DCF4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08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Nositelji aktivnosti, programa, projekta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5EA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Ksenija Košćak</w:t>
            </w:r>
          </w:p>
        </w:tc>
      </w:tr>
      <w:tr w:rsidR="005E1F4E" w:rsidRPr="001A2460" w14:paraId="2A619075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48C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Ciljevi aktivnosti, programa, projekta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760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utvrditi i nadopuniti stečena znanja</w:t>
            </w:r>
          </w:p>
        </w:tc>
      </w:tr>
      <w:tr w:rsidR="005E1F4E" w:rsidRPr="001A2460" w14:paraId="12B38500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AEE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 aktivnosti, programa, projekta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719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priprema za državnu maturu iz njemačkog  jezika</w:t>
            </w:r>
          </w:p>
        </w:tc>
      </w:tr>
      <w:tr w:rsidR="005E1F4E" w:rsidRPr="001A2460" w14:paraId="2EACAAC7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0DF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Troškovnik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9D91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T</w:t>
            </w:r>
            <w:r w:rsidRPr="001A2460">
              <w:t>roškovi fotokopiranja</w:t>
            </w:r>
          </w:p>
        </w:tc>
      </w:tr>
      <w:tr w:rsidR="005E1F4E" w:rsidRPr="001A2460" w14:paraId="662AE311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BB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42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 sklopu redovne nastave (učenici imaju mogućnost stjecanja dodatnih znanja za postizanje boljih rezultata na Državnoj maturi)</w:t>
            </w:r>
          </w:p>
        </w:tc>
      </w:tr>
      <w:tr w:rsidR="005E1F4E" w:rsidRPr="001A2460" w14:paraId="1996857A" w14:textId="77777777" w:rsidTr="005E1F4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BC7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 w:rsidRPr="001A2460">
              <w:t>Vremenik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AA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rujan - svibanj</w:t>
            </w:r>
          </w:p>
        </w:tc>
      </w:tr>
    </w:tbl>
    <w:p w14:paraId="3E8B64C6" w14:textId="77777777" w:rsidR="005E1F4E" w:rsidRDefault="005E1F4E" w:rsidP="005E1F4E">
      <w:pPr>
        <w:tabs>
          <w:tab w:val="left" w:pos="2338"/>
        </w:tabs>
      </w:pPr>
    </w:p>
    <w:p w14:paraId="04A5D667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 xml:space="preserve">LISTOPAD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E1F4E" w:rsidRPr="006E548B" w14:paraId="0F337FEE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20E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Aktivnost, program, projekt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5C78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izrada plakata povodom: Međunarodnog dana zaštite životinja /</w:t>
            </w:r>
          </w:p>
          <w:p w14:paraId="24814B53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Dana zahvalnosti za plodove zemlje/ Jesen</w:t>
            </w:r>
          </w:p>
        </w:tc>
      </w:tr>
      <w:tr w:rsidR="005E1F4E" w:rsidRPr="006E548B" w14:paraId="277D7007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998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Razredni odjel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588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svi zainteresirani razredi</w:t>
            </w:r>
          </w:p>
        </w:tc>
      </w:tr>
      <w:tr w:rsidR="005E1F4E" w:rsidRPr="006E548B" w14:paraId="6E50F65C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8C6B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Nositelji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07A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Nataša Mikinac /Martina Tinodi/ Ksenija Košćak</w:t>
            </w:r>
          </w:p>
        </w:tc>
      </w:tr>
      <w:tr w:rsidR="005E1F4E" w:rsidRPr="006E548B" w14:paraId="7028430B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108C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Ciljevi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9EB4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proširiti znanje stranog jezika, razvijati kreativnost i socijalne vještine</w:t>
            </w:r>
          </w:p>
        </w:tc>
      </w:tr>
      <w:tr w:rsidR="005E1F4E" w:rsidRPr="006E548B" w14:paraId="135D5C30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ED2A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Namjena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3AF3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stečena znanja primijeniti u nastavi</w:t>
            </w:r>
          </w:p>
        </w:tc>
      </w:tr>
      <w:tr w:rsidR="005E1F4E" w:rsidRPr="006E548B" w14:paraId="1026BAC3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6417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lastRenderedPageBreak/>
              <w:t>Troškovnik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D193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 xml:space="preserve">troškovi kopiranja, papira većeg formata, flomastera, </w:t>
            </w:r>
            <w:proofErr w:type="spellStart"/>
            <w:r w:rsidRPr="006E548B">
              <w:t>printanja</w:t>
            </w:r>
            <w:proofErr w:type="spellEnd"/>
            <w:r w:rsidRPr="006E548B">
              <w:t>,...</w:t>
            </w:r>
          </w:p>
        </w:tc>
      </w:tr>
      <w:tr w:rsidR="005E1F4E" w:rsidRPr="006E548B" w14:paraId="03A83E19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93D2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Način vrednovanja i korištenja rezultata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B5FB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plakati su u hodniku između učionica, pa su dodatne informacije dostupne većem broju učenika</w:t>
            </w:r>
          </w:p>
        </w:tc>
      </w:tr>
      <w:tr w:rsidR="005E1F4E" w:rsidRPr="006E548B" w14:paraId="54526424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560" w14:textId="77777777" w:rsidR="005E1F4E" w:rsidRPr="006E548B" w:rsidRDefault="005E1F4E" w:rsidP="005E1F4E">
            <w:pPr>
              <w:tabs>
                <w:tab w:val="left" w:pos="2338"/>
              </w:tabs>
            </w:pPr>
            <w:proofErr w:type="spellStart"/>
            <w:r w:rsidRPr="006E548B">
              <w:t>Vremenik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8BB" w14:textId="77777777" w:rsidR="005E1F4E" w:rsidRPr="006E548B" w:rsidRDefault="005E1F4E" w:rsidP="005E1F4E">
            <w:pPr>
              <w:tabs>
                <w:tab w:val="left" w:pos="2338"/>
              </w:tabs>
            </w:pPr>
            <w:r w:rsidRPr="006E548B">
              <w:t>listopad (4.10./ 12.10)</w:t>
            </w:r>
          </w:p>
        </w:tc>
      </w:tr>
    </w:tbl>
    <w:p w14:paraId="77D89A7B" w14:textId="77777777" w:rsidR="005E1F4E" w:rsidRPr="001A2460" w:rsidRDefault="005E1F4E" w:rsidP="005E1F4E">
      <w:pPr>
        <w:tabs>
          <w:tab w:val="left" w:pos="2338"/>
        </w:tabs>
      </w:pPr>
    </w:p>
    <w:p w14:paraId="4BAB65FB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STUDENI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E1F4E" w:rsidRPr="001A2460" w14:paraId="01DC2FB7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D6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Aktivnost, program, projekt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68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prigodni program povodom Dana škole (ako će biti moguće)</w:t>
            </w:r>
          </w:p>
        </w:tc>
      </w:tr>
      <w:tr w:rsidR="005E1F4E" w:rsidRPr="001A2460" w14:paraId="022052D5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425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F82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učenici</w:t>
            </w:r>
          </w:p>
        </w:tc>
      </w:tr>
      <w:tr w:rsidR="005E1F4E" w:rsidRPr="001A2460" w14:paraId="5497E6E5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544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Nositelji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EEC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članovi Aktiva hrvatskog jezika u suradnji sa članicama Aktiva stranih jezika</w:t>
            </w:r>
          </w:p>
        </w:tc>
      </w:tr>
      <w:tr w:rsidR="005E1F4E" w:rsidRPr="001A2460" w14:paraId="1EA02ABB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06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Ciljevi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A87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razvijati socijalne vještine i kulturno ponašanje, poticati kreativnost</w:t>
            </w:r>
          </w:p>
        </w:tc>
      </w:tr>
      <w:tr w:rsidR="005E1F4E" w:rsidRPr="001A2460" w14:paraId="18D6132D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17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 aktivnosti, programa, projekta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D6C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4F0425F5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3C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Troškovnik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10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prigodni ukrasi, moguće osvježenje za nastavnike/ učenike (sokovi, grickalice...)</w:t>
            </w:r>
          </w:p>
        </w:tc>
      </w:tr>
      <w:tr w:rsidR="005E1F4E" w:rsidRPr="001A2460" w14:paraId="0C64A844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9F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238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 sklopu redovne nastave (za učenike koji sudjeluju)</w:t>
            </w:r>
          </w:p>
        </w:tc>
      </w:tr>
      <w:tr w:rsidR="005E1F4E" w:rsidRPr="001A2460" w14:paraId="1A8571DA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E61D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 w:rsidRPr="001A2460">
              <w:t>Vremenik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9CD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3. tjedan studenog</w:t>
            </w:r>
          </w:p>
        </w:tc>
      </w:tr>
    </w:tbl>
    <w:p w14:paraId="0C6D6814" w14:textId="77777777" w:rsidR="005E1F4E" w:rsidRPr="001A2460" w:rsidRDefault="005E1F4E" w:rsidP="005E1F4E">
      <w:pPr>
        <w:tabs>
          <w:tab w:val="left" w:pos="2338"/>
        </w:tabs>
      </w:pPr>
    </w:p>
    <w:p w14:paraId="5C3E7D5D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PROSINAC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E1F4E" w:rsidRPr="001A2460" w14:paraId="79530868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382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C3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Božića</w:t>
            </w:r>
          </w:p>
        </w:tc>
      </w:tr>
      <w:tr w:rsidR="005E1F4E" w:rsidRPr="001A2460" w14:paraId="723969F2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67B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44C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5094BFD7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648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1D9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49310B39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709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11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514AC88B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89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AD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</w:p>
        </w:tc>
      </w:tr>
      <w:tr w:rsidR="005E1F4E" w:rsidRPr="001A2460" w14:paraId="36AA8CC3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6AC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B1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52011B89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EBE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Trošak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FFA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78A2D4C3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3D8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79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7CDE10A8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ACC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49F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tjedan uoči Božića</w:t>
            </w:r>
          </w:p>
        </w:tc>
      </w:tr>
    </w:tbl>
    <w:p w14:paraId="6E32089F" w14:textId="77777777" w:rsidR="005E1F4E" w:rsidRPr="001A2460" w:rsidRDefault="005E1F4E" w:rsidP="005E1F4E">
      <w:pPr>
        <w:tabs>
          <w:tab w:val="left" w:pos="2338"/>
        </w:tabs>
      </w:pPr>
    </w:p>
    <w:p w14:paraId="1081A4E4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SIJEČANJ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5E1F4E" w:rsidRPr="001A2460" w14:paraId="7A99CADC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6C4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F65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održavanje školskog natjecanja iz engleskog jezika </w:t>
            </w:r>
          </w:p>
        </w:tc>
      </w:tr>
      <w:tr w:rsidR="005E1F4E" w:rsidRPr="001A2460" w14:paraId="4E427089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56F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4C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zainteresirani  učenici drugih i č</w:t>
            </w:r>
            <w:r>
              <w:t>e</w:t>
            </w:r>
            <w:r w:rsidRPr="001A2460">
              <w:t>tvrtih razreda</w:t>
            </w:r>
          </w:p>
        </w:tc>
      </w:tr>
      <w:tr w:rsidR="005E1F4E" w:rsidRPr="001A2460" w14:paraId="172D1222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1F7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76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70E9FFE6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694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60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0EC957B6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FD8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48A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provjeriti usvojenost engleskog jezika </w:t>
            </w:r>
          </w:p>
        </w:tc>
      </w:tr>
      <w:tr w:rsidR="005E1F4E" w:rsidRPr="001A2460" w14:paraId="67FD1C76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8C3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6B6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2895E047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CBD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Trošak 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8D7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troškovi fotokopiranja materijala i slanja poštom</w:t>
            </w:r>
          </w:p>
        </w:tc>
      </w:tr>
      <w:tr w:rsidR="005E1F4E" w:rsidRPr="001A2460" w14:paraId="063E3EDE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9A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86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 sklopu redovne nastave</w:t>
            </w:r>
          </w:p>
        </w:tc>
      </w:tr>
      <w:tr w:rsidR="005E1F4E" w:rsidRPr="001A2460" w14:paraId="57F141F0" w14:textId="77777777" w:rsidTr="005E1F4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505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766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kraj siječnja (u skladu s uputama AZOO-a)</w:t>
            </w:r>
          </w:p>
        </w:tc>
      </w:tr>
    </w:tbl>
    <w:p w14:paraId="5D7B84F4" w14:textId="77777777" w:rsidR="005E1F4E" w:rsidRPr="001A2460" w:rsidRDefault="005E1F4E" w:rsidP="005E1F4E">
      <w:pPr>
        <w:tabs>
          <w:tab w:val="left" w:pos="2338"/>
        </w:tabs>
      </w:pPr>
    </w:p>
    <w:p w14:paraId="66A86CA4" w14:textId="77777777" w:rsidR="005E1F4E" w:rsidRPr="001A2460" w:rsidRDefault="005E1F4E" w:rsidP="005E1F4E">
      <w:pPr>
        <w:tabs>
          <w:tab w:val="left" w:pos="2338"/>
        </w:tabs>
      </w:pPr>
    </w:p>
    <w:p w14:paraId="665CADE9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VELJAČA, OŽUJAK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276BEEDC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B7C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25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Valentinova</w:t>
            </w:r>
          </w:p>
        </w:tc>
      </w:tr>
      <w:tr w:rsidR="005E1F4E" w:rsidRPr="001A2460" w14:paraId="15FA8D1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263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0F7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35308CB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5F6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283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51EA75B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341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lastRenderedPageBreak/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DCE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7621EF0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BC1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FF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</w:p>
        </w:tc>
      </w:tr>
      <w:tr w:rsidR="005E1F4E" w:rsidRPr="001A2460" w14:paraId="6C056B21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B6A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813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4A55A3B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1C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F13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77F19C0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9A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D0E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3A326ED0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91F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F6B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drugi tjedan u veljači</w:t>
            </w:r>
          </w:p>
        </w:tc>
      </w:tr>
    </w:tbl>
    <w:p w14:paraId="3BD1ED77" w14:textId="77777777" w:rsidR="005E1F4E" w:rsidRPr="001A2460" w:rsidRDefault="005E1F4E" w:rsidP="005E1F4E">
      <w:pPr>
        <w:rPr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322256F9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82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C1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izrada plakata povodom: </w:t>
            </w:r>
            <w:r>
              <w:t>Međunarodnog dana žena</w:t>
            </w:r>
          </w:p>
        </w:tc>
      </w:tr>
      <w:tr w:rsidR="005E1F4E" w:rsidRPr="001A2460" w14:paraId="6653F8C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40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4A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47FA6DB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C98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14B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67D851D1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2ED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F0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529CBF8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A8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E8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</w:p>
        </w:tc>
      </w:tr>
      <w:tr w:rsidR="005E1F4E" w:rsidRPr="001A2460" w14:paraId="03008178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2B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B80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5FE5B973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909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D873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36E9B64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C6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5DF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49CF5708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58E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C8D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prvi tjedan u ožujku</w:t>
            </w:r>
          </w:p>
        </w:tc>
      </w:tr>
    </w:tbl>
    <w:p w14:paraId="324AB562" w14:textId="77777777" w:rsidR="005E1F4E" w:rsidRPr="001A2460" w:rsidRDefault="005E1F4E" w:rsidP="005E1F4E">
      <w:pPr>
        <w:rPr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335DBF4F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4485" w14:textId="77777777" w:rsidR="005E1F4E" w:rsidRPr="001A2460" w:rsidRDefault="005E1F4E" w:rsidP="005E1F4E">
            <w:pPr>
              <w:tabs>
                <w:tab w:val="left" w:pos="2338"/>
              </w:tabs>
            </w:pPr>
            <w:bookmarkStart w:id="0" w:name="_Hlk50907701"/>
            <w:r w:rsidRPr="001A2460">
              <w:br w:type="page"/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8CF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Fašnika</w:t>
            </w:r>
          </w:p>
        </w:tc>
      </w:tr>
      <w:tr w:rsidR="005E1F4E" w:rsidRPr="001A2460" w14:paraId="1BB0863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7A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7FB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14F8C39F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A87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0DA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Tinodi, Ksenija Košćak</w:t>
            </w:r>
          </w:p>
        </w:tc>
      </w:tr>
      <w:tr w:rsidR="005E1F4E" w:rsidRPr="001A2460" w14:paraId="52A3DD18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93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847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1D7850A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D5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B8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 te upoznati učenike s narodnim običajima svoga kraja</w:t>
            </w:r>
          </w:p>
        </w:tc>
      </w:tr>
      <w:tr w:rsidR="005E1F4E" w:rsidRPr="001A2460" w14:paraId="02A8828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E20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FC1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1BDC83D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BA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6D1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32D102FC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CF0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5A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bookmarkEnd w:id="0"/>
    </w:tbl>
    <w:p w14:paraId="176C4A80" w14:textId="77777777" w:rsidR="005E1F4E" w:rsidRDefault="005E1F4E" w:rsidP="005E1F4E">
      <w:pPr>
        <w:tabs>
          <w:tab w:val="left" w:pos="2338"/>
        </w:tabs>
        <w:rPr>
          <w:sz w:val="32"/>
          <w:szCs w:val="32"/>
        </w:rPr>
      </w:pPr>
    </w:p>
    <w:p w14:paraId="3072D8E2" w14:textId="77777777" w:rsidR="005E1F4E" w:rsidRPr="001A2460" w:rsidRDefault="005E1F4E" w:rsidP="005E1F4E">
      <w:pPr>
        <w:tabs>
          <w:tab w:val="left" w:pos="2338"/>
        </w:tabs>
        <w:rPr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48BFC80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B6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65A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moguće sudjelovanje na županijskom  iz engleskog jezika</w:t>
            </w:r>
          </w:p>
        </w:tc>
      </w:tr>
      <w:tr w:rsidR="005E1F4E" w:rsidRPr="001A2460" w14:paraId="52C2B6C1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9BC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E65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zainteresirani  učenici drugih i č</w:t>
            </w:r>
            <w:r>
              <w:t>e</w:t>
            </w:r>
            <w:r w:rsidRPr="001A2460">
              <w:t>tvrtih razreda</w:t>
            </w:r>
          </w:p>
        </w:tc>
      </w:tr>
      <w:tr w:rsidR="005E1F4E" w:rsidRPr="001A2460" w14:paraId="3F883C8A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7F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26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2BD29513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472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BF3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743EDD8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4C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2FE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provjeriti usvojenost engleskog jezika </w:t>
            </w:r>
          </w:p>
        </w:tc>
      </w:tr>
      <w:tr w:rsidR="005E1F4E" w:rsidRPr="001A2460" w14:paraId="6C89EC5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12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662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4F6C5EB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BC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36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troškovi fotokopiranja materijala i slanja poštom</w:t>
            </w:r>
          </w:p>
        </w:tc>
      </w:tr>
      <w:tr w:rsidR="005E1F4E" w:rsidRPr="001A2460" w14:paraId="6780C7E6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DD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A4A9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u sklopu redovne nastave</w:t>
            </w:r>
          </w:p>
        </w:tc>
      </w:tr>
      <w:tr w:rsidR="005E1F4E" w:rsidRPr="001A2460" w14:paraId="2CA3C3D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C0F5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140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kraj veljače</w:t>
            </w:r>
          </w:p>
        </w:tc>
      </w:tr>
    </w:tbl>
    <w:p w14:paraId="219C1486" w14:textId="77777777" w:rsidR="005E1F4E" w:rsidRDefault="005E1F4E" w:rsidP="005E1F4E">
      <w:pPr>
        <w:tabs>
          <w:tab w:val="left" w:pos="2338"/>
        </w:tabs>
      </w:pPr>
    </w:p>
    <w:p w14:paraId="7BCC2C39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TRAVANJ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133C8EE9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4D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A9A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Uskrsa</w:t>
            </w:r>
          </w:p>
        </w:tc>
      </w:tr>
      <w:tr w:rsidR="005E1F4E" w:rsidRPr="001A2460" w14:paraId="115BA900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391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126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5D49398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259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B5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</w:t>
            </w:r>
            <w:r>
              <w:t xml:space="preserve">, </w:t>
            </w:r>
            <w:r w:rsidRPr="001A2460">
              <w:t>Martina Tinodi, Ksenija Košćak</w:t>
            </w:r>
          </w:p>
        </w:tc>
      </w:tr>
      <w:tr w:rsidR="005E1F4E" w:rsidRPr="001A2460" w14:paraId="2902F294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D97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99E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647B2FD8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E73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lastRenderedPageBreak/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0AF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 te upoznati učenike s narodnim običajima svoga kraja</w:t>
            </w:r>
          </w:p>
        </w:tc>
      </w:tr>
      <w:tr w:rsidR="005E1F4E" w:rsidRPr="001A2460" w14:paraId="106971B6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5F5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4D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64247929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124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32B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21ACDF0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C4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63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45357576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562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73F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tjedan uoči Uskrsa</w:t>
            </w:r>
          </w:p>
        </w:tc>
      </w:tr>
    </w:tbl>
    <w:p w14:paraId="2EE80716" w14:textId="77777777" w:rsidR="005E1F4E" w:rsidRPr="001A2460" w:rsidRDefault="005E1F4E" w:rsidP="005E1F4E">
      <w:pPr>
        <w:tabs>
          <w:tab w:val="left" w:pos="2338"/>
        </w:tabs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110ADD0B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9AF4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52D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Dana planeta Zemlje</w:t>
            </w:r>
          </w:p>
        </w:tc>
      </w:tr>
      <w:tr w:rsidR="005E1F4E" w:rsidRPr="001A2460" w14:paraId="3B91C584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9C8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B7D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73A8956A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FF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2C5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4F80E03C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E9D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7B8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24439084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BF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262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</w:p>
        </w:tc>
      </w:tr>
      <w:tr w:rsidR="005E1F4E" w:rsidRPr="001A2460" w14:paraId="2F7B537B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D58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1B2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155D5A3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02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385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7C55B34F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AD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0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4EE80606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D90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14DC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tjedan uoči Dana planeta Zemlje (22.4.)</w:t>
            </w:r>
          </w:p>
        </w:tc>
      </w:tr>
    </w:tbl>
    <w:p w14:paraId="363C06AC" w14:textId="77777777" w:rsidR="005E1F4E" w:rsidRPr="001A2460" w:rsidRDefault="005E1F4E" w:rsidP="005E1F4E">
      <w:pPr>
        <w:tabs>
          <w:tab w:val="left" w:pos="2338"/>
        </w:tabs>
      </w:pPr>
    </w:p>
    <w:p w14:paraId="37D8BCF1" w14:textId="77777777" w:rsidR="005E1F4E" w:rsidRPr="00A53EE8" w:rsidRDefault="005E1F4E" w:rsidP="005E1F4E">
      <w:pPr>
        <w:tabs>
          <w:tab w:val="left" w:pos="2338"/>
        </w:tabs>
        <w:rPr>
          <w:b/>
        </w:rPr>
      </w:pPr>
      <w:r w:rsidRPr="00A53EE8">
        <w:rPr>
          <w:b/>
        </w:rPr>
        <w:t>SVIBANJ, LIPANJ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43DA6C2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5D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C6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izrada plakata povodom: Praznika rada (1.5.)</w:t>
            </w:r>
          </w:p>
        </w:tc>
      </w:tr>
      <w:tr w:rsidR="005E1F4E" w:rsidRPr="001A2460" w14:paraId="11F37A8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F7D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98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336276C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12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D6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Mikinac i Martina Tinodi</w:t>
            </w:r>
          </w:p>
        </w:tc>
      </w:tr>
      <w:tr w:rsidR="005E1F4E" w:rsidRPr="001A2460" w14:paraId="415E4149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AA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41D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61039F67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629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55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</w:p>
        </w:tc>
      </w:tr>
      <w:tr w:rsidR="005E1F4E" w:rsidRPr="001A2460" w14:paraId="66DBC17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0FD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0B7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61EB519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2A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404A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 xml:space="preserve">troškovi kopiranja, papira većeg formata, 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7A2E403A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E21B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92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0E5CE7E2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7CC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825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uoči 1.5.2024.</w:t>
            </w:r>
          </w:p>
        </w:tc>
      </w:tr>
    </w:tbl>
    <w:p w14:paraId="1D388712" w14:textId="77777777" w:rsidR="005E1F4E" w:rsidRPr="001A2460" w:rsidRDefault="005E1F4E" w:rsidP="005E1F4E">
      <w:pPr>
        <w:tabs>
          <w:tab w:val="left" w:pos="2338"/>
        </w:tabs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6525"/>
      </w:tblGrid>
      <w:tr w:rsidR="005E1F4E" w:rsidRPr="001A2460" w14:paraId="755326E0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795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Aktivnost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9C6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iz</w:t>
            </w:r>
            <w:r>
              <w:t>ložba najboljih učeničkih radova vezano uz lektiru iz EJ</w:t>
            </w:r>
          </w:p>
        </w:tc>
      </w:tr>
      <w:tr w:rsidR="005E1F4E" w:rsidRPr="001A2460" w14:paraId="63CF6831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73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Razredni odjel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0FF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svi zainteresirani razredi</w:t>
            </w:r>
          </w:p>
        </w:tc>
      </w:tr>
      <w:tr w:rsidR="005E1F4E" w:rsidRPr="001A2460" w14:paraId="5CDBB2D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0CAC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Voditelji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96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Nataša Mikin</w:t>
            </w:r>
            <w:r>
              <w:t>ac</w:t>
            </w:r>
          </w:p>
        </w:tc>
      </w:tr>
      <w:tr w:rsidR="005E1F4E" w:rsidRPr="001A2460" w14:paraId="4631E42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F4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Pratitelji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C950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Nema</w:t>
            </w:r>
          </w:p>
        </w:tc>
      </w:tr>
      <w:tr w:rsidR="005E1F4E" w:rsidRPr="001A2460" w14:paraId="2722756C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305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Cilj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403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proširiti znanje stranog jezika, razvijati kreativnost i socijalne vještine</w:t>
            </w:r>
            <w:r>
              <w:t>, pohvalom potaknuti učenike na dodatan trud i rad</w:t>
            </w:r>
          </w:p>
        </w:tc>
      </w:tr>
      <w:tr w:rsidR="005E1F4E" w:rsidRPr="001A2460" w14:paraId="7DBBBF4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68E1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Namjena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65DE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stečena znanja primijeniti u nastavi</w:t>
            </w:r>
          </w:p>
        </w:tc>
      </w:tr>
      <w:tr w:rsidR="005E1F4E" w:rsidRPr="001A2460" w14:paraId="1C9B04FD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DC0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Trošak prijevoza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6C8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troškovi kopiranja,</w:t>
            </w:r>
            <w:r>
              <w:t xml:space="preserve"> </w:t>
            </w:r>
            <w:r w:rsidRPr="001A2460">
              <w:t xml:space="preserve">flomastera, </w:t>
            </w:r>
            <w:proofErr w:type="spellStart"/>
            <w:r w:rsidRPr="001A2460">
              <w:t>printanja</w:t>
            </w:r>
            <w:proofErr w:type="spellEnd"/>
            <w:r w:rsidRPr="001A2460">
              <w:t>,...</w:t>
            </w:r>
          </w:p>
        </w:tc>
      </w:tr>
      <w:tr w:rsidR="005E1F4E" w:rsidRPr="001A2460" w14:paraId="277068D5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1AD5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Način vrednovanja i korištenja rezultata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0457" w14:textId="77777777" w:rsidR="005E1F4E" w:rsidRPr="001A2460" w:rsidRDefault="005E1F4E" w:rsidP="005E1F4E">
            <w:pPr>
              <w:tabs>
                <w:tab w:val="left" w:pos="2338"/>
              </w:tabs>
            </w:pPr>
            <w:r w:rsidRPr="001A2460">
              <w:t>plakati su u hodniku između učionica, pa su dodatne informacije dostupne većem broju učenika</w:t>
            </w:r>
          </w:p>
        </w:tc>
      </w:tr>
      <w:tr w:rsidR="005E1F4E" w:rsidRPr="001A2460" w14:paraId="063FAC4E" w14:textId="77777777" w:rsidTr="005E1F4E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B16" w14:textId="77777777" w:rsidR="005E1F4E" w:rsidRPr="001A2460" w:rsidRDefault="005E1F4E" w:rsidP="005E1F4E">
            <w:pPr>
              <w:tabs>
                <w:tab w:val="left" w:pos="2338"/>
              </w:tabs>
            </w:pPr>
            <w:proofErr w:type="spellStart"/>
            <w:r>
              <w:t>Vremenik</w:t>
            </w:r>
            <w:proofErr w:type="spellEnd"/>
            <w: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E50" w14:textId="77777777" w:rsidR="005E1F4E" w:rsidRPr="001A2460" w:rsidRDefault="005E1F4E" w:rsidP="005E1F4E">
            <w:pPr>
              <w:tabs>
                <w:tab w:val="left" w:pos="2338"/>
              </w:tabs>
            </w:pPr>
            <w:r>
              <w:t>kraj svibnja ili početak lipnja</w:t>
            </w:r>
          </w:p>
        </w:tc>
      </w:tr>
    </w:tbl>
    <w:p w14:paraId="53C1ECA0" w14:textId="77777777" w:rsidR="00F101AF" w:rsidRDefault="00F101AF" w:rsidP="007F0A75">
      <w:pPr>
        <w:suppressAutoHyphens w:val="0"/>
        <w:spacing w:line="360" w:lineRule="auto"/>
        <w:jc w:val="center"/>
        <w:rPr>
          <w:rFonts w:eastAsiaTheme="minorHAnsi"/>
          <w:b/>
          <w:bCs/>
          <w:u w:val="single"/>
          <w:lang w:eastAsia="en-US"/>
        </w:rPr>
      </w:pPr>
    </w:p>
    <w:p w14:paraId="519F8A1E" w14:textId="77777777" w:rsidR="00F101AF" w:rsidRDefault="00F101AF" w:rsidP="00F101AF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7082927D" w14:textId="77777777" w:rsidR="00E64311" w:rsidRDefault="00E64311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5C3AAD56" w14:textId="77777777" w:rsidR="00E64311" w:rsidRDefault="00E64311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521893AF" w14:textId="77777777" w:rsidR="00E64311" w:rsidRDefault="00E64311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13E67971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0BCDA7DD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6BAD8B85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7BCE5D08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36D3F584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7C7E9B4C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2018A45A" w14:textId="77777777" w:rsidR="00D6406F" w:rsidRDefault="00D6406F" w:rsidP="007D2F84">
      <w:pPr>
        <w:autoSpaceDN w:val="0"/>
        <w:jc w:val="center"/>
        <w:textAlignment w:val="baseline"/>
        <w:rPr>
          <w:rFonts w:eastAsia="NSimSun" w:cs="Lucida Sans"/>
          <w:b/>
          <w:kern w:val="3"/>
          <w:lang w:bidi="hi-IN"/>
        </w:rPr>
      </w:pPr>
    </w:p>
    <w:p w14:paraId="6C65E057" w14:textId="77777777" w:rsidR="007D2F84" w:rsidRPr="007D2F84" w:rsidRDefault="007D2F84" w:rsidP="007D2F84">
      <w:pPr>
        <w:autoSpaceDN w:val="0"/>
        <w:jc w:val="center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7D2F84">
        <w:rPr>
          <w:rFonts w:eastAsia="NSimSun" w:cs="Lucida Sans"/>
          <w:b/>
          <w:kern w:val="3"/>
          <w:lang w:bidi="hi-IN"/>
        </w:rPr>
        <w:t>KURIKULUM  STRUČNOG VIJEĆA  NASTAVNIKA PRIRODOSLOVNO  MATEMATIČKE GRUPE PREDMETA</w:t>
      </w:r>
    </w:p>
    <w:p w14:paraId="1B5C6D08" w14:textId="77777777" w:rsidR="007D2F84" w:rsidRPr="007D2F84" w:rsidRDefault="007D2F84" w:rsidP="007D2F84">
      <w:pPr>
        <w:autoSpaceDN w:val="0"/>
        <w:textAlignment w:val="baseline"/>
        <w:rPr>
          <w:rFonts w:eastAsia="NSimSun" w:cs="Lucida Sans"/>
          <w:kern w:val="3"/>
          <w:sz w:val="22"/>
          <w:szCs w:val="22"/>
          <w:u w:val="single"/>
          <w:lang w:bidi="hi-IN"/>
        </w:rPr>
      </w:pPr>
    </w:p>
    <w:p w14:paraId="43CF9676" w14:textId="77777777" w:rsidR="007D2F84" w:rsidRPr="007D2F84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</w:p>
    <w:p w14:paraId="0DCBFC72" w14:textId="77777777" w:rsidR="007D2F84" w:rsidRPr="007D2F84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7D2F84">
        <w:rPr>
          <w:rFonts w:eastAsia="NSimSun" w:cs="Lucida Sans"/>
          <w:b/>
          <w:bCs/>
          <w:kern w:val="3"/>
          <w:sz w:val="22"/>
          <w:szCs w:val="22"/>
          <w:u w:val="single"/>
          <w:lang w:bidi="hi-IN"/>
        </w:rPr>
        <w:t xml:space="preserve">MATEMATIKA </w:t>
      </w:r>
      <w:r w:rsidRPr="007D2F84">
        <w:rPr>
          <w:rFonts w:eastAsia="NSimSun" w:cs="Lucida Sans"/>
          <w:b/>
          <w:bCs/>
          <w:kern w:val="3"/>
          <w:sz w:val="22"/>
          <w:szCs w:val="22"/>
          <w:lang w:bidi="hi-IN"/>
        </w:rPr>
        <w:t>– tijekom cijele godine</w:t>
      </w:r>
    </w:p>
    <w:p w14:paraId="65A05124" w14:textId="77777777" w:rsidR="007D2F84" w:rsidRPr="007D2F84" w:rsidRDefault="007D2F84" w:rsidP="007D2F84">
      <w:pPr>
        <w:autoSpaceDN w:val="0"/>
        <w:textAlignment w:val="baseline"/>
        <w:rPr>
          <w:rFonts w:eastAsia="NSimSun" w:cs="Lucida Sans"/>
          <w:kern w:val="3"/>
          <w:sz w:val="22"/>
          <w:szCs w:val="22"/>
          <w:u w:val="single"/>
          <w:lang w:bidi="hi-IN"/>
        </w:rPr>
      </w:pPr>
    </w:p>
    <w:tbl>
      <w:tblPr>
        <w:tblW w:w="10087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20"/>
      </w:tblGrid>
      <w:tr w:rsidR="007D2F84" w:rsidRPr="00863193" w14:paraId="2420EAC3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C6F7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3FBED95B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59EB" w14:textId="77777777" w:rsidR="007D2F84" w:rsidRPr="00863193" w:rsidRDefault="007D2F84" w:rsidP="007D2F84">
            <w:pPr>
              <w:numPr>
                <w:ilvl w:val="0"/>
                <w:numId w:val="39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Dopunska nastava iz matematike</w:t>
            </w:r>
          </w:p>
          <w:p w14:paraId="3D774864" w14:textId="77777777" w:rsidR="007D2F84" w:rsidRPr="00863193" w:rsidRDefault="007D2F84" w:rsidP="007D2F84">
            <w:pPr>
              <w:numPr>
                <w:ilvl w:val="0"/>
                <w:numId w:val="39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Dodatna nastava iz matematike</w:t>
            </w:r>
          </w:p>
        </w:tc>
      </w:tr>
      <w:tr w:rsidR="007D2F84" w:rsidRPr="00863193" w14:paraId="775605FD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0AC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  <w:p w14:paraId="7739B9F3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A5EC" w14:textId="77777777" w:rsidR="007D2F84" w:rsidRPr="00863193" w:rsidRDefault="007D2F84" w:rsidP="007D2F84">
            <w:pPr>
              <w:numPr>
                <w:ilvl w:val="0"/>
                <w:numId w:val="43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Prema potrebi</w:t>
            </w:r>
          </w:p>
          <w:p w14:paraId="13AD3850" w14:textId="77777777" w:rsidR="007D2F84" w:rsidRPr="00863193" w:rsidRDefault="007D2F84" w:rsidP="007D2F84">
            <w:pPr>
              <w:numPr>
                <w:ilvl w:val="0"/>
                <w:numId w:val="43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Maturalni razredi, prema potrebi</w:t>
            </w:r>
          </w:p>
        </w:tc>
      </w:tr>
      <w:tr w:rsidR="007D2F84" w:rsidRPr="00863193" w14:paraId="408411C3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AC3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  <w:p w14:paraId="784B12F1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8F66" w14:textId="77777777" w:rsidR="007D2F84" w:rsidRPr="00863193" w:rsidRDefault="007D2F84" w:rsidP="007D2F84">
            <w:pPr>
              <w:numPr>
                <w:ilvl w:val="0"/>
                <w:numId w:val="41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Lidija Babić Turković, Predrag Friščić</w:t>
            </w:r>
          </w:p>
          <w:p w14:paraId="0FE432F8" w14:textId="77777777" w:rsidR="007D2F84" w:rsidRPr="00863193" w:rsidRDefault="007D2F84" w:rsidP="007D2F84">
            <w:pPr>
              <w:numPr>
                <w:ilvl w:val="0"/>
                <w:numId w:val="41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Lidija Babić Turković, Predrag Friščić</w:t>
            </w:r>
          </w:p>
        </w:tc>
      </w:tr>
      <w:tr w:rsidR="007D2F84" w:rsidRPr="00863193" w14:paraId="148C0D08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2C2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89A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--------</w:t>
            </w:r>
          </w:p>
        </w:tc>
      </w:tr>
      <w:tr w:rsidR="007D2F84" w:rsidRPr="00863193" w14:paraId="2892CBC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A51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3AB5BA72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7A8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Pripremanje učenika za polaganje ispita državne mature</w:t>
            </w:r>
          </w:p>
          <w:p w14:paraId="6E6EB7E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Pripremanje učenika za natjecanja iz matematike</w:t>
            </w:r>
          </w:p>
        </w:tc>
      </w:tr>
      <w:tr w:rsidR="007D2F84" w:rsidRPr="00863193" w14:paraId="6811E307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57B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  <w:p w14:paraId="55F4246D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E7F" w14:textId="77777777" w:rsidR="007D2F84" w:rsidRPr="00863193" w:rsidRDefault="007D2F84" w:rsidP="007D2F84">
            <w:pPr>
              <w:numPr>
                <w:ilvl w:val="0"/>
                <w:numId w:val="40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Nadopuna i ponavljanje gradiva</w:t>
            </w:r>
          </w:p>
          <w:p w14:paraId="603839E5" w14:textId="77777777" w:rsidR="007D2F84" w:rsidRPr="00863193" w:rsidRDefault="007D2F84" w:rsidP="007D2F84">
            <w:pPr>
              <w:numPr>
                <w:ilvl w:val="0"/>
                <w:numId w:val="40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Nadopuna redovnih nastavnih sadržaja</w:t>
            </w:r>
          </w:p>
        </w:tc>
      </w:tr>
      <w:tr w:rsidR="007D2F84" w:rsidRPr="00863193" w14:paraId="601163DE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5F6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Troškovnik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E6C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Troškovi kopiranja materijala</w:t>
            </w:r>
          </w:p>
        </w:tc>
      </w:tr>
      <w:tr w:rsidR="007D2F84" w:rsidRPr="00863193" w14:paraId="1F9E313E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13F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  <w:p w14:paraId="73D8B0AA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6F34" w14:textId="77777777" w:rsidR="007D2F84" w:rsidRPr="00863193" w:rsidRDefault="007D2F84" w:rsidP="007D2F84">
            <w:pPr>
              <w:numPr>
                <w:ilvl w:val="0"/>
                <w:numId w:val="42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Uspjeh učenika na redovnoj nastavi i državnoj maturi</w:t>
            </w:r>
          </w:p>
          <w:p w14:paraId="6DFD0B0F" w14:textId="77777777" w:rsidR="007D2F84" w:rsidRPr="00863193" w:rsidRDefault="007D2F84" w:rsidP="007D2F84">
            <w:pPr>
              <w:numPr>
                <w:ilvl w:val="0"/>
                <w:numId w:val="42"/>
              </w:numPr>
              <w:tabs>
                <w:tab w:val="left" w:pos="-5040"/>
              </w:tabs>
              <w:suppressAutoHyphens w:val="0"/>
              <w:autoSpaceDN w:val="0"/>
              <w:spacing w:after="160" w:line="251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Uspjeh učenika na redovnoj nastavi i natjecanjima</w:t>
            </w:r>
          </w:p>
        </w:tc>
      </w:tr>
    </w:tbl>
    <w:p w14:paraId="12D3D57E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lang w:bidi="hi-IN"/>
        </w:rPr>
      </w:pPr>
    </w:p>
    <w:p w14:paraId="63B1FE90" w14:textId="77777777" w:rsidR="000D6291" w:rsidRDefault="000D6291" w:rsidP="007D2F84">
      <w:pPr>
        <w:autoSpaceDN w:val="0"/>
        <w:textAlignment w:val="baseline"/>
        <w:rPr>
          <w:b/>
          <w:lang w:eastAsia="hr-HR"/>
        </w:rPr>
      </w:pPr>
    </w:p>
    <w:p w14:paraId="3E7FD891" w14:textId="77777777" w:rsidR="007D2F84" w:rsidRPr="00863193" w:rsidRDefault="007D2F84" w:rsidP="007D2F84">
      <w:pPr>
        <w:autoSpaceDN w:val="0"/>
        <w:textAlignment w:val="baseline"/>
        <w:rPr>
          <w:b/>
          <w:lang w:eastAsia="hr-HR"/>
        </w:rPr>
      </w:pPr>
      <w:r w:rsidRPr="00863193">
        <w:rPr>
          <w:b/>
          <w:lang w:eastAsia="hr-HR"/>
        </w:rPr>
        <w:t>Mjesec : Rujan</w:t>
      </w:r>
    </w:p>
    <w:p w14:paraId="49A40EFD" w14:textId="77777777" w:rsidR="007D2F84" w:rsidRPr="00863193" w:rsidRDefault="007D2F84" w:rsidP="007D2F84">
      <w:pPr>
        <w:autoSpaceDN w:val="0"/>
        <w:textAlignment w:val="baseline"/>
        <w:rPr>
          <w:bCs/>
          <w:lang w:eastAsia="hr-HR"/>
        </w:rPr>
      </w:pPr>
    </w:p>
    <w:tbl>
      <w:tblPr>
        <w:tblW w:w="100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6070"/>
      </w:tblGrid>
      <w:tr w:rsidR="007D2F84" w:rsidRPr="00863193" w14:paraId="5DCAF0DE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D15C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Aktivnost, program, projekt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7AE8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 xml:space="preserve">Tehnički muzej, Zagreb, </w:t>
            </w:r>
            <w:proofErr w:type="spellStart"/>
            <w:r w:rsidRPr="00863193">
              <w:rPr>
                <w:bCs/>
                <w:lang w:eastAsia="hr-HR"/>
              </w:rPr>
              <w:t>Košljun</w:t>
            </w:r>
            <w:proofErr w:type="spellEnd"/>
            <w:r w:rsidRPr="00863193">
              <w:rPr>
                <w:bCs/>
                <w:lang w:eastAsia="hr-HR"/>
              </w:rPr>
              <w:t>, Bašćanska ploča</w:t>
            </w:r>
          </w:p>
        </w:tc>
      </w:tr>
      <w:tr w:rsidR="007D2F84" w:rsidRPr="00863193" w14:paraId="3544463C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65A4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Razredni odjel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1B1E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Svi treći razredi</w:t>
            </w:r>
          </w:p>
        </w:tc>
      </w:tr>
      <w:tr w:rsidR="007D2F84" w:rsidRPr="00863193" w14:paraId="7AA82CD0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3AB3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Voditelj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A2C5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Ernest Jurišić</w:t>
            </w:r>
          </w:p>
        </w:tc>
      </w:tr>
      <w:tr w:rsidR="007D2F84" w:rsidRPr="00863193" w14:paraId="2EF8B84F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322F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 xml:space="preserve">Pratitelji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EA0C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Razrednici</w:t>
            </w:r>
          </w:p>
        </w:tc>
      </w:tr>
      <w:tr w:rsidR="007D2F84" w:rsidRPr="00863193" w14:paraId="7DF705AA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8266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Ciljevi aktivnosti, programa, projekta</w:t>
            </w:r>
          </w:p>
          <w:p w14:paraId="656E3268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B831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Promovirati školu, razvijati kritičko mišljenje. Razvijati socijalne vještine kod učenika. Interdisciplinarna nastava (fizika, povijest, hrvatski jezik, vjeronauk)</w:t>
            </w:r>
          </w:p>
        </w:tc>
      </w:tr>
      <w:tr w:rsidR="007D2F84" w:rsidRPr="00863193" w14:paraId="515DFCEC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511C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Namjena aktivnosti, programa, projekta</w:t>
            </w:r>
          </w:p>
          <w:p w14:paraId="2FB14683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D0ED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U okolnostima putovanja stjecati nova znanja i međusobno ih povezati</w:t>
            </w:r>
          </w:p>
        </w:tc>
      </w:tr>
      <w:tr w:rsidR="007D2F84" w:rsidRPr="00863193" w14:paraId="3F5509D7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C7FF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Troškovnik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4871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Ovisno o ulaznicama i prijevozu.</w:t>
            </w:r>
          </w:p>
        </w:tc>
      </w:tr>
      <w:tr w:rsidR="007D2F84" w:rsidRPr="00863193" w14:paraId="0F50DAB8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616F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Način vrednovanja i korištenja rezultata</w:t>
            </w:r>
          </w:p>
          <w:p w14:paraId="6511C17A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6392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U svim predmetima</w:t>
            </w:r>
          </w:p>
        </w:tc>
      </w:tr>
      <w:tr w:rsidR="007D2F84" w:rsidRPr="00863193" w14:paraId="5BA23B80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6FEE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proofErr w:type="spellStart"/>
            <w:r w:rsidRPr="00863193">
              <w:rPr>
                <w:bCs/>
                <w:lang w:eastAsia="hr-HR"/>
              </w:rPr>
              <w:t>Vremenik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C1F2" w14:textId="77777777" w:rsidR="007D2F84" w:rsidRPr="00863193" w:rsidRDefault="007D2F84" w:rsidP="007D2F84">
            <w:pPr>
              <w:autoSpaceDN w:val="0"/>
              <w:textAlignment w:val="baseline"/>
              <w:rPr>
                <w:bCs/>
                <w:lang w:eastAsia="hr-HR"/>
              </w:rPr>
            </w:pPr>
            <w:r w:rsidRPr="00863193">
              <w:rPr>
                <w:bCs/>
                <w:lang w:eastAsia="hr-HR"/>
              </w:rPr>
              <w:t>Tijekom rujna</w:t>
            </w:r>
          </w:p>
        </w:tc>
      </w:tr>
    </w:tbl>
    <w:p w14:paraId="79D18E7D" w14:textId="77777777" w:rsidR="007D2F84" w:rsidRPr="00863193" w:rsidRDefault="007D2F84" w:rsidP="007D2F84">
      <w:pPr>
        <w:autoSpaceDN w:val="0"/>
        <w:textAlignment w:val="baseline"/>
        <w:rPr>
          <w:b/>
          <w:lang w:eastAsia="hr-HR"/>
        </w:rPr>
      </w:pPr>
    </w:p>
    <w:p w14:paraId="77544E50" w14:textId="77777777" w:rsidR="007D2F84" w:rsidRPr="00863193" w:rsidRDefault="007D2F84" w:rsidP="007D2F84">
      <w:pPr>
        <w:autoSpaceDN w:val="0"/>
        <w:textAlignment w:val="baseline"/>
        <w:rPr>
          <w:b/>
          <w:lang w:eastAsia="hr-HR"/>
        </w:rPr>
      </w:pPr>
    </w:p>
    <w:p w14:paraId="784D4B78" w14:textId="77777777" w:rsidR="00D6406F" w:rsidRDefault="00D6406F" w:rsidP="007D2F84">
      <w:pPr>
        <w:autoSpaceDN w:val="0"/>
        <w:textAlignment w:val="baseline"/>
        <w:rPr>
          <w:b/>
          <w:lang w:eastAsia="hr-HR"/>
        </w:rPr>
      </w:pPr>
    </w:p>
    <w:p w14:paraId="485536E6" w14:textId="77777777" w:rsidR="00D6406F" w:rsidRDefault="00D6406F" w:rsidP="007D2F84">
      <w:pPr>
        <w:autoSpaceDN w:val="0"/>
        <w:textAlignment w:val="baseline"/>
        <w:rPr>
          <w:b/>
          <w:lang w:eastAsia="hr-HR"/>
        </w:rPr>
      </w:pPr>
    </w:p>
    <w:p w14:paraId="0827FC96" w14:textId="77777777" w:rsidR="00D6406F" w:rsidRDefault="00D6406F" w:rsidP="007D2F84">
      <w:pPr>
        <w:autoSpaceDN w:val="0"/>
        <w:textAlignment w:val="baseline"/>
        <w:rPr>
          <w:b/>
          <w:lang w:eastAsia="hr-HR"/>
        </w:rPr>
      </w:pPr>
    </w:p>
    <w:p w14:paraId="0111B09B" w14:textId="77777777" w:rsidR="00D6406F" w:rsidRDefault="00D6406F" w:rsidP="007D2F84">
      <w:pPr>
        <w:autoSpaceDN w:val="0"/>
        <w:textAlignment w:val="baseline"/>
        <w:rPr>
          <w:b/>
          <w:lang w:eastAsia="hr-HR"/>
        </w:rPr>
      </w:pPr>
    </w:p>
    <w:p w14:paraId="1EB0E0EF" w14:textId="77777777" w:rsidR="00D6406F" w:rsidRDefault="00D6406F" w:rsidP="007D2F84">
      <w:pPr>
        <w:autoSpaceDN w:val="0"/>
        <w:textAlignment w:val="baseline"/>
        <w:rPr>
          <w:b/>
          <w:lang w:eastAsia="hr-HR"/>
        </w:rPr>
      </w:pPr>
    </w:p>
    <w:p w14:paraId="02B1F444" w14:textId="77777777" w:rsidR="007D2F84" w:rsidRPr="00863193" w:rsidRDefault="007D2F84" w:rsidP="007D2F84">
      <w:pPr>
        <w:autoSpaceDN w:val="0"/>
        <w:textAlignment w:val="baseline"/>
        <w:rPr>
          <w:b/>
          <w:lang w:eastAsia="hr-HR"/>
        </w:rPr>
      </w:pPr>
      <w:r w:rsidRPr="00863193">
        <w:rPr>
          <w:b/>
          <w:lang w:eastAsia="hr-HR"/>
        </w:rPr>
        <w:t xml:space="preserve">Mjesec : Listopad </w:t>
      </w:r>
    </w:p>
    <w:p w14:paraId="7FF47F99" w14:textId="77777777" w:rsidR="007D2F84" w:rsidRPr="00863193" w:rsidRDefault="007D2F84" w:rsidP="007D2F84">
      <w:pPr>
        <w:autoSpaceDN w:val="0"/>
        <w:textAlignment w:val="baseline"/>
        <w:rPr>
          <w:lang w:eastAsia="hr-HR"/>
        </w:rPr>
      </w:pPr>
    </w:p>
    <w:tbl>
      <w:tblPr>
        <w:tblW w:w="100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6070"/>
      </w:tblGrid>
      <w:tr w:rsidR="007D2F84" w:rsidRPr="00863193" w14:paraId="7BBDA05B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FD31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Aktivnost, program, projekt</w:t>
            </w:r>
          </w:p>
          <w:p w14:paraId="033129A1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BD63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Posjet znamenitostima grada Zagreba, aktualnim izložbama</w:t>
            </w:r>
          </w:p>
          <w:p w14:paraId="536C45C6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(dodatni sadržaj uz posjet kazalištu)</w:t>
            </w:r>
          </w:p>
        </w:tc>
      </w:tr>
      <w:tr w:rsidR="007D2F84" w:rsidRPr="00863193" w14:paraId="0537EF26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C4B0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Razredni odjel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50B4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3.a</w:t>
            </w:r>
          </w:p>
        </w:tc>
      </w:tr>
      <w:tr w:rsidR="007D2F84" w:rsidRPr="00863193" w14:paraId="105E67C7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2BB1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Nositelji aktivnosti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098E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Lidija Babić Turković</w:t>
            </w:r>
          </w:p>
        </w:tc>
      </w:tr>
      <w:tr w:rsidR="007D2F84" w:rsidRPr="00863193" w14:paraId="2B3F0761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F2F2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 xml:space="preserve">Ciljevi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E37D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Učenike socijalizirati i poticati ih na odlazak u kazalište i na izložbe</w:t>
            </w:r>
          </w:p>
        </w:tc>
      </w:tr>
      <w:tr w:rsidR="007D2F84" w:rsidRPr="00863193" w14:paraId="325A1BAC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ED54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Troškovnik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883B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Ovisno o prijevozu i cijeni karte i ulaznice</w:t>
            </w:r>
          </w:p>
        </w:tc>
      </w:tr>
      <w:tr w:rsidR="007D2F84" w:rsidRPr="00863193" w14:paraId="3BEA7075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5FF7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Način vrednovanja i korištenja rezultata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4F56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U svim predmetima</w:t>
            </w:r>
          </w:p>
        </w:tc>
      </w:tr>
      <w:tr w:rsidR="007D2F84" w:rsidRPr="00863193" w14:paraId="171E6507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06A8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863193"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FD1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Tijekom listopada</w:t>
            </w:r>
          </w:p>
        </w:tc>
      </w:tr>
    </w:tbl>
    <w:p w14:paraId="041677B1" w14:textId="77777777" w:rsidR="00D6406F" w:rsidRDefault="00D6406F" w:rsidP="007D2F84">
      <w:pPr>
        <w:autoSpaceDN w:val="0"/>
        <w:textAlignment w:val="baseline"/>
        <w:rPr>
          <w:rFonts w:ascii="Calibri" w:eastAsia="Calibri" w:hAnsi="Calibri"/>
          <w:kern w:val="3"/>
          <w:lang w:eastAsia="en-US"/>
        </w:rPr>
      </w:pPr>
    </w:p>
    <w:p w14:paraId="6CFA72FA" w14:textId="77777777" w:rsidR="007D2F84" w:rsidRPr="00863193" w:rsidRDefault="007D2F84" w:rsidP="007D2F84">
      <w:pPr>
        <w:autoSpaceDN w:val="0"/>
        <w:textAlignment w:val="baseline"/>
        <w:rPr>
          <w:b/>
          <w:lang w:eastAsia="hr-HR"/>
        </w:rPr>
      </w:pPr>
      <w:r w:rsidRPr="00863193">
        <w:rPr>
          <w:b/>
          <w:lang w:eastAsia="hr-HR"/>
        </w:rPr>
        <w:t xml:space="preserve">Mjesec : Travanj </w:t>
      </w:r>
    </w:p>
    <w:p w14:paraId="5F19CB11" w14:textId="77777777" w:rsidR="007D2F84" w:rsidRPr="00863193" w:rsidRDefault="007D2F84" w:rsidP="007D2F84">
      <w:pPr>
        <w:autoSpaceDN w:val="0"/>
        <w:textAlignment w:val="baseline"/>
        <w:rPr>
          <w:lang w:eastAsia="hr-HR"/>
        </w:rPr>
      </w:pPr>
    </w:p>
    <w:tbl>
      <w:tblPr>
        <w:tblW w:w="100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6070"/>
      </w:tblGrid>
      <w:tr w:rsidR="007D2F84" w:rsidRPr="00863193" w14:paraId="6E699E7D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3AE4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Aktivnost, program, projekt</w:t>
            </w:r>
          </w:p>
          <w:p w14:paraId="6730365C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593D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Posjet znamenitostima grada Zagreba, aktualnim izložbama</w:t>
            </w:r>
          </w:p>
          <w:p w14:paraId="52464FA0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(dodatni sadržaj uz posjet kazalištu)</w:t>
            </w:r>
          </w:p>
        </w:tc>
      </w:tr>
      <w:tr w:rsidR="007D2F84" w:rsidRPr="00863193" w14:paraId="4CDD3618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1ACB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Razredni odjel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C17A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3.a</w:t>
            </w:r>
          </w:p>
        </w:tc>
      </w:tr>
      <w:tr w:rsidR="007D2F84" w:rsidRPr="00863193" w14:paraId="1B9096DE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0937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Nositelji aktivnosti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5C4B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Lidija Babić Turković</w:t>
            </w:r>
          </w:p>
        </w:tc>
      </w:tr>
      <w:tr w:rsidR="007D2F84" w:rsidRPr="00863193" w14:paraId="403DB08F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9286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 xml:space="preserve">Ciljevi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EA49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Učenike socijalizirati i poticati ih na odlazak u kazalište i na izložbe</w:t>
            </w:r>
          </w:p>
        </w:tc>
      </w:tr>
      <w:tr w:rsidR="007D2F84" w:rsidRPr="00863193" w14:paraId="5745DE2B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4714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Troškovnik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7AC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Ovisno o prijevozu i cijeni karte i ulaznice</w:t>
            </w:r>
          </w:p>
        </w:tc>
      </w:tr>
      <w:tr w:rsidR="007D2F84" w:rsidRPr="00863193" w14:paraId="44A043ED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0BE9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Način vrednovanja i korištenja rezultata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BFE4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U svim predmetima</w:t>
            </w:r>
          </w:p>
        </w:tc>
      </w:tr>
      <w:tr w:rsidR="007D2F84" w:rsidRPr="00863193" w14:paraId="4F0C6938" w14:textId="77777777" w:rsidTr="007D2F84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BA7B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proofErr w:type="spellStart"/>
            <w:r w:rsidRPr="00863193">
              <w:rPr>
                <w:lang w:eastAsia="hr-HR"/>
              </w:rPr>
              <w:t>Vremenik</w:t>
            </w:r>
            <w:proofErr w:type="spellEnd"/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E34A" w14:textId="77777777" w:rsidR="007D2F84" w:rsidRPr="00863193" w:rsidRDefault="007D2F84" w:rsidP="007D2F84">
            <w:pPr>
              <w:autoSpaceDN w:val="0"/>
              <w:textAlignment w:val="baseline"/>
              <w:rPr>
                <w:lang w:eastAsia="hr-HR"/>
              </w:rPr>
            </w:pPr>
            <w:r w:rsidRPr="00863193">
              <w:rPr>
                <w:lang w:eastAsia="hr-HR"/>
              </w:rPr>
              <w:t>Tijekom travnja</w:t>
            </w:r>
          </w:p>
        </w:tc>
      </w:tr>
    </w:tbl>
    <w:p w14:paraId="2A2D734B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p w14:paraId="2CACD7F1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u w:val="single"/>
          <w:lang w:bidi="hi-IN"/>
        </w:rPr>
      </w:pPr>
      <w:r w:rsidRPr="00863193">
        <w:rPr>
          <w:rFonts w:ascii="Liberation Serif" w:eastAsia="NSimSun" w:hAnsi="Liberation Serif" w:cs="Lucida Sans"/>
          <w:kern w:val="3"/>
          <w:u w:val="single"/>
          <w:lang w:bidi="hi-IN"/>
        </w:rPr>
        <w:t>FIZIKA</w:t>
      </w:r>
    </w:p>
    <w:p w14:paraId="7DE50E44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ascii="Liberation Serif" w:eastAsia="NSimSun" w:hAnsi="Liberation Serif" w:cs="Lucida Sans"/>
          <w:kern w:val="3"/>
          <w:u w:val="single"/>
          <w:lang w:bidi="hi-IN"/>
        </w:rPr>
        <w:t>rujan</w:t>
      </w:r>
    </w:p>
    <w:p w14:paraId="57613F1D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u w:val="single"/>
          <w:lang w:bidi="hi-IN"/>
        </w:rPr>
      </w:pPr>
    </w:p>
    <w:tbl>
      <w:tblPr>
        <w:tblW w:w="10087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8"/>
        <w:gridCol w:w="6219"/>
      </w:tblGrid>
      <w:tr w:rsidR="007D2F84" w:rsidRPr="00863193" w14:paraId="6942A2E2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117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Aktivnost</w:t>
            </w:r>
          </w:p>
          <w:p w14:paraId="650E5C4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B2EE" w14:textId="77777777" w:rsidR="007D2F84" w:rsidRPr="00863193" w:rsidRDefault="007D2F84" w:rsidP="007D2F84">
            <w:pPr>
              <w:autoSpaceDN w:val="0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 xml:space="preserve">Tehnički muzej u Zagrebu, muzej na </w:t>
            </w:r>
            <w:proofErr w:type="spellStart"/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Košljunu</w:t>
            </w:r>
            <w:proofErr w:type="spellEnd"/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 xml:space="preserve"> (Krk)</w:t>
            </w:r>
          </w:p>
          <w:p w14:paraId="7D3B5BEE" w14:textId="77777777" w:rsidR="007D2F84" w:rsidRPr="00863193" w:rsidRDefault="007D2F84" w:rsidP="007D2F84">
            <w:pPr>
              <w:autoSpaceDN w:val="0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Mogućnost dodatne/dopunske nastave za zainteresirane učenike kroz cijelu školsku godinu</w:t>
            </w:r>
          </w:p>
        </w:tc>
      </w:tr>
      <w:tr w:rsidR="007D2F84" w:rsidRPr="00863193" w14:paraId="084CD82D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A7D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F67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3a, 3a</w:t>
            </w:r>
            <w:r w:rsidRPr="00863193">
              <w:rPr>
                <w:rFonts w:ascii="Liberation Serif" w:eastAsia="NSimSun" w:hAnsi="Liberation Serif" w:cs="Lucida Sans"/>
                <w:kern w:val="3"/>
                <w:vertAlign w:val="subscript"/>
                <w:lang w:bidi="hi-IN"/>
              </w:rPr>
              <w:t>1</w:t>
            </w: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, 3c</w:t>
            </w:r>
          </w:p>
        </w:tc>
      </w:tr>
      <w:tr w:rsidR="007D2F84" w:rsidRPr="00863193" w14:paraId="37455DCD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D88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133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Ernest Jurišić</w:t>
            </w:r>
          </w:p>
        </w:tc>
      </w:tr>
      <w:tr w:rsidR="007D2F84" w:rsidRPr="00863193" w14:paraId="491801F5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45E1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Pratitelji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2B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Enisa Blašković Gagro, Lidija Babić Turković, Martina Čengić Filipčić</w:t>
            </w:r>
          </w:p>
        </w:tc>
      </w:tr>
      <w:tr w:rsidR="007D2F84" w:rsidRPr="00863193" w14:paraId="64E2E8B7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EA3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Cilj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F5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Interdisciplinarna nastava, stručno obrazovanje učenika po planu i programu</w:t>
            </w:r>
          </w:p>
        </w:tc>
      </w:tr>
      <w:tr w:rsidR="007D2F84" w:rsidRPr="00863193" w14:paraId="4CF79ACC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971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Namjena</w:t>
            </w:r>
          </w:p>
          <w:p w14:paraId="47DF025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3A8A" w14:textId="77777777" w:rsidR="007D2F84" w:rsidRPr="00863193" w:rsidRDefault="007D2F84" w:rsidP="007D2F84">
            <w:pPr>
              <w:autoSpaceDN w:val="0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Realizacija sadržaja fizike u skladu s planom i programom</w:t>
            </w:r>
          </w:p>
        </w:tc>
      </w:tr>
      <w:tr w:rsidR="007D2F84" w:rsidRPr="00863193" w14:paraId="7FD037B1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55B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Troškovnik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D32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Učenici</w:t>
            </w:r>
          </w:p>
        </w:tc>
      </w:tr>
      <w:tr w:rsidR="007D2F84" w:rsidRPr="00863193" w14:paraId="11626315" w14:textId="77777777" w:rsidTr="007D2F84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730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3CA4" w14:textId="77777777" w:rsidR="007D2F84" w:rsidRPr="00863193" w:rsidRDefault="007D2F84" w:rsidP="007D2F84">
            <w:pPr>
              <w:autoSpaceDN w:val="0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ascii="Liberation Serif" w:eastAsia="NSimSun" w:hAnsi="Liberation Serif" w:cs="Lucida Sans"/>
                <w:kern w:val="3"/>
                <w:lang w:bidi="hi-IN"/>
              </w:rPr>
              <w:t>U skladu sa zakonskim aktima koji reguliraju to područje</w:t>
            </w:r>
          </w:p>
        </w:tc>
      </w:tr>
    </w:tbl>
    <w:p w14:paraId="067FC7B7" w14:textId="77777777" w:rsidR="007D2F84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tbl>
      <w:tblPr>
        <w:tblW w:w="100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5"/>
        <w:gridCol w:w="6215"/>
      </w:tblGrid>
      <w:tr w:rsidR="00A411B9" w14:paraId="0DECB84A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7BF6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</w:t>
            </w:r>
          </w:p>
          <w:p w14:paraId="59298D51" w14:textId="77777777" w:rsidR="00A411B9" w:rsidRDefault="00A411B9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4D7F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</w:rPr>
              <w:t>Posjet križevačkoj zvjezdarnici</w:t>
            </w:r>
          </w:p>
        </w:tc>
      </w:tr>
      <w:tr w:rsidR="00A411B9" w14:paraId="63E9C49A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965F" w14:textId="77777777" w:rsidR="00A411B9" w:rsidRDefault="00A411B9">
            <w:pPr>
              <w:rPr>
                <w:rFonts w:ascii="Liberation Serif" w:hAnsi="Liberation Serif" w:cs="Lucida Sans"/>
                <w:sz w:val="22"/>
                <w:szCs w:val="22"/>
              </w:rPr>
            </w:pPr>
            <w:r>
              <w:rPr>
                <w:sz w:val="22"/>
                <w:szCs w:val="22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89C8" w14:textId="77777777" w:rsidR="00A411B9" w:rsidRDefault="00A411B9">
            <w:r>
              <w:rPr>
                <w:color w:val="222222"/>
                <w:shd w:val="clear" w:color="auto" w:fill="FFFFFF"/>
              </w:rPr>
              <w:t>1.a, 1at, 1.c, 2a i 2a1</w:t>
            </w:r>
          </w:p>
        </w:tc>
      </w:tr>
      <w:tr w:rsidR="00A411B9" w14:paraId="49806D09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2708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24A4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Ernest Jurišić</w:t>
            </w:r>
          </w:p>
        </w:tc>
      </w:tr>
      <w:tr w:rsidR="00A411B9" w14:paraId="58E72389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DAB8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A6A0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potrebi. Aktivnost će se realizirati kroz nastavu fizike</w:t>
            </w:r>
          </w:p>
        </w:tc>
      </w:tr>
      <w:tr w:rsidR="00A411B9" w14:paraId="7D1171AE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2FB0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Cilj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4282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Interdisciplinarna nastava, stručno obrazovanje učenika po planu i programu</w:t>
            </w:r>
          </w:p>
        </w:tc>
      </w:tr>
      <w:tr w:rsidR="00A411B9" w14:paraId="1CBD1926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152D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Namjena</w:t>
            </w:r>
          </w:p>
          <w:p w14:paraId="259027A8" w14:textId="77777777" w:rsidR="00A411B9" w:rsidRDefault="00A411B9">
            <w:pPr>
              <w:rPr>
                <w:sz w:val="22"/>
                <w:szCs w:val="22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1660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Realizacija sadržaja fizike u skladu s planom i programom</w:t>
            </w:r>
          </w:p>
        </w:tc>
      </w:tr>
      <w:tr w:rsidR="00A411B9" w14:paraId="6F06FE55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8A18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Troškovnik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728B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Nema troškova</w:t>
            </w:r>
          </w:p>
        </w:tc>
      </w:tr>
      <w:tr w:rsidR="00A411B9" w14:paraId="2C82BAF3" w14:textId="77777777" w:rsidTr="00A411B9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F9CA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A9F4" w14:textId="77777777" w:rsidR="00A411B9" w:rsidRDefault="00A4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skladu sa zakonskim aktima koji reguliraju to područje</w:t>
            </w:r>
          </w:p>
        </w:tc>
      </w:tr>
    </w:tbl>
    <w:p w14:paraId="2E4AD6CB" w14:textId="77777777" w:rsidR="00B41991" w:rsidRDefault="00B41991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p w14:paraId="081EED69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BIOLOGIJA</w:t>
      </w:r>
    </w:p>
    <w:p w14:paraId="25868972" w14:textId="77777777" w:rsidR="00E64311" w:rsidRPr="00863193" w:rsidRDefault="00E64311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19"/>
      </w:tblGrid>
      <w:tr w:rsidR="007D2F84" w:rsidRPr="00863193" w14:paraId="786B129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AC0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65FAC182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90E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Dodatna nastava za učenike koji se žele pripremati za natjecanje</w:t>
            </w:r>
            <w:r w:rsidR="00B41991">
              <w:rPr>
                <w:rFonts w:ascii="Liberation Serif" w:eastAsia="NSimSun" w:hAnsi="Liberation Serif" w:cs="Lucida Sans"/>
                <w:kern w:val="3"/>
                <w:lang w:bidi="hi-IN"/>
              </w:rPr>
              <w:t xml:space="preserve"> </w:t>
            </w:r>
            <w:r w:rsidRPr="00863193">
              <w:rPr>
                <w:rFonts w:eastAsia="NSimSun" w:cs="Lucida Sans"/>
                <w:kern w:val="3"/>
                <w:lang w:bidi="hi-IN"/>
              </w:rPr>
              <w:t>iz prve pomoći ( sat tjedno ). Mogućnost pripreme za državnu maturu Multidisciplinarna nastava za Dan otvorenih vrata škole i terensku nastavu u prirodi</w:t>
            </w:r>
          </w:p>
        </w:tc>
      </w:tr>
      <w:tr w:rsidR="007D2F84" w:rsidRPr="00863193" w14:paraId="7251C179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142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D18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Zainteresirani učenici</w:t>
            </w:r>
          </w:p>
        </w:tc>
      </w:tr>
      <w:tr w:rsidR="007D2F84" w:rsidRPr="00863193" w14:paraId="71C0CB5B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221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8BD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Dražen Vučetić</w:t>
            </w:r>
          </w:p>
        </w:tc>
      </w:tr>
      <w:tr w:rsidR="007D2F84" w:rsidRPr="00863193" w14:paraId="1E94D981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5A9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434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-------</w:t>
            </w:r>
          </w:p>
        </w:tc>
      </w:tr>
      <w:tr w:rsidR="007D2F84" w:rsidRPr="00863193" w14:paraId="77E2F225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F41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086A13F8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C83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Pripremanje učenika za natjecanje iz prve pomoći</w:t>
            </w:r>
          </w:p>
          <w:p w14:paraId="7BEAC05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Pripremanje učenika za polaganje ispita državne mature</w:t>
            </w:r>
          </w:p>
        </w:tc>
      </w:tr>
      <w:tr w:rsidR="007D2F84" w:rsidRPr="00863193" w14:paraId="6D67AA3C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7C8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80C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Nadopuna nastavnog sadržaja</w:t>
            </w:r>
          </w:p>
        </w:tc>
      </w:tr>
      <w:tr w:rsidR="007D2F84" w:rsidRPr="00863193" w14:paraId="16F4A12D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AC8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335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-------</w:t>
            </w:r>
          </w:p>
        </w:tc>
      </w:tr>
      <w:tr w:rsidR="007D2F84" w:rsidRPr="00863193" w14:paraId="51D16C7B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F0E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62B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Rezultati učenika na natjecanjima i državnoj maturi</w:t>
            </w:r>
          </w:p>
        </w:tc>
      </w:tr>
    </w:tbl>
    <w:p w14:paraId="6A3B8365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lang w:bidi="hi-IN"/>
        </w:rPr>
      </w:pPr>
    </w:p>
    <w:p w14:paraId="082CBC4C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rujan</w:t>
      </w: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19"/>
      </w:tblGrid>
      <w:tr w:rsidR="007D2F84" w:rsidRPr="00863193" w14:paraId="46DE2176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53B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39D8CF2D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CB9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 xml:space="preserve">Tehnički muzej u Zagrebu, Astronomski centar Rijeka, 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Košljun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 xml:space="preserve"> i Jurandvor na Krku. Mogućnost dodatne/dopunske nastave za zainteresirane učenike kroz cijelu školsku godinu</w:t>
            </w:r>
          </w:p>
        </w:tc>
      </w:tr>
      <w:tr w:rsidR="007D2F84" w:rsidRPr="00863193" w14:paraId="546EB5BB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970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448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Svi drugi razredi</w:t>
            </w:r>
          </w:p>
        </w:tc>
      </w:tr>
      <w:tr w:rsidR="007D2F84" w:rsidRPr="00863193" w14:paraId="24D308F6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9EF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A0B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Dražen Vučetić</w:t>
            </w:r>
          </w:p>
        </w:tc>
      </w:tr>
      <w:tr w:rsidR="007D2F84" w:rsidRPr="00863193" w14:paraId="1F7D97E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8A9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  <w:p w14:paraId="08D1097E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EE8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Draženka Majdak Kutičić, Darko Novotni, Enisa Blašković Gagro, Mihaela Nemčec Hanžeković, Dražen Vučetić, Martina Čengić Filipčić, Ernest Jurišić</w:t>
            </w:r>
          </w:p>
        </w:tc>
      </w:tr>
      <w:tr w:rsidR="007D2F84" w:rsidRPr="00863193" w14:paraId="0B568219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17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793565CC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39F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Interdisciplinarna nastava, stručno obrazovanje učenika po planu</w:t>
            </w:r>
          </w:p>
          <w:p w14:paraId="61AED60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 programu</w:t>
            </w:r>
          </w:p>
        </w:tc>
      </w:tr>
      <w:tr w:rsidR="007D2F84" w:rsidRPr="00863193" w14:paraId="2B1F098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B69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EA4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Realizacija sadržaja fizike u skladu s planom i programom</w:t>
            </w:r>
          </w:p>
        </w:tc>
      </w:tr>
      <w:tr w:rsidR="007D2F84" w:rsidRPr="00863193" w14:paraId="0082BEDC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4D9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73E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Učenici</w:t>
            </w:r>
          </w:p>
        </w:tc>
      </w:tr>
      <w:tr w:rsidR="007D2F84" w:rsidRPr="00863193" w14:paraId="35D046C5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A6E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F9D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 skladu sa zakonskim aktima koji reguliraju to područje</w:t>
            </w:r>
          </w:p>
        </w:tc>
      </w:tr>
    </w:tbl>
    <w:p w14:paraId="1237C278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p w14:paraId="002C3357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listopad</w:t>
      </w: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19"/>
      </w:tblGrid>
      <w:tr w:rsidR="007D2F84" w:rsidRPr="00863193" w14:paraId="72633D1D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377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14EFC108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131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Pečuh u Mađarskoj-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Zsolnaykultural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 xml:space="preserve"> centar (samostalna fizikalna i matematička istraživanja) i 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Szigetvar</w:t>
            </w:r>
            <w:proofErr w:type="spellEnd"/>
          </w:p>
        </w:tc>
      </w:tr>
      <w:tr w:rsidR="007D2F84" w:rsidRPr="00863193" w14:paraId="0D440B12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6BD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A72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1.a, 1.a</w:t>
            </w:r>
            <w:r w:rsidRPr="00863193">
              <w:rPr>
                <w:rFonts w:eastAsia="NSimSun" w:cs="Lucida Sans"/>
                <w:kern w:val="3"/>
                <w:vertAlign w:val="subscript"/>
                <w:lang w:bidi="hi-IN"/>
              </w:rPr>
              <w:t xml:space="preserve">1 </w:t>
            </w:r>
            <w:r w:rsidRPr="00863193">
              <w:rPr>
                <w:rFonts w:eastAsia="NSimSun" w:cs="Lucida Sans"/>
                <w:kern w:val="3"/>
                <w:lang w:bidi="hi-IN"/>
              </w:rPr>
              <w:t>i 1.c  ili  svi zainteresirani učenici (subota)</w:t>
            </w:r>
          </w:p>
        </w:tc>
      </w:tr>
      <w:tr w:rsidR="007D2F84" w:rsidRPr="00863193" w14:paraId="674963AA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5AF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D7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bCs/>
                <w:kern w:val="3"/>
                <w:lang w:bidi="hi-IN"/>
              </w:rPr>
              <w:t>Draž</w:t>
            </w:r>
            <w:r w:rsidRPr="00863193">
              <w:rPr>
                <w:rFonts w:eastAsia="NSimSun" w:cs="Lucida Sans"/>
                <w:kern w:val="3"/>
                <w:lang w:bidi="hi-IN"/>
              </w:rPr>
              <w:t>en Vučetić</w:t>
            </w:r>
          </w:p>
        </w:tc>
      </w:tr>
      <w:tr w:rsidR="007D2F84" w:rsidRPr="00863193" w14:paraId="2C6890F1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98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  <w:p w14:paraId="4E53A784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43E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Draženka Majdak Kutičić, Lidija Babić Turković, Enisa Blašković Gagro,  Dražen Vučetić i Nataša Mikinac , Ernest Jurišić</w:t>
            </w:r>
          </w:p>
        </w:tc>
      </w:tr>
      <w:tr w:rsidR="007D2F84" w:rsidRPr="00863193" w14:paraId="68543FC8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F1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3D5542E7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69D1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Interdisciplinarna nastava, stručno obrazovanje učenika po planu</w:t>
            </w:r>
          </w:p>
          <w:p w14:paraId="5D8C3ED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lastRenderedPageBreak/>
              <w:t>i programu</w:t>
            </w:r>
          </w:p>
        </w:tc>
      </w:tr>
      <w:tr w:rsidR="007D2F84" w:rsidRPr="00863193" w14:paraId="1EB80987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CEE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lastRenderedPageBreak/>
              <w:t>Namjena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0EF7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Realizacija sadržaja fizike u skladu s planom i programom</w:t>
            </w:r>
          </w:p>
        </w:tc>
      </w:tr>
      <w:tr w:rsidR="007D2F84" w:rsidRPr="00863193" w14:paraId="32743F3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4AE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1EA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Učenici</w:t>
            </w:r>
          </w:p>
        </w:tc>
      </w:tr>
      <w:tr w:rsidR="007D2F84" w:rsidRPr="00863193" w14:paraId="7E52DDF1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E47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5C6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 skladu sa zakonskim aktima koji reguliraju to područje</w:t>
            </w:r>
          </w:p>
        </w:tc>
      </w:tr>
    </w:tbl>
    <w:p w14:paraId="4C19506D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p w14:paraId="022F3267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studeni / prosinac</w:t>
      </w: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19"/>
      </w:tblGrid>
      <w:tr w:rsidR="007D2F84" w:rsidRPr="00863193" w14:paraId="138D3F4E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53D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7F7712D6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8C8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Tehnički muzej u Beču (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Techniche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 xml:space="preserve"> 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museum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>) i Kuća mora (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Haus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 xml:space="preserve"> 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des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 xml:space="preserve"> 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Meeres</w:t>
            </w:r>
            <w:proofErr w:type="spellEnd"/>
            <w:r w:rsidRPr="00863193">
              <w:rPr>
                <w:rFonts w:eastAsia="NSimSun" w:cs="Lucida Sans"/>
                <w:kern w:val="3"/>
                <w:lang w:bidi="hi-IN"/>
              </w:rPr>
              <w:t>)</w:t>
            </w:r>
          </w:p>
        </w:tc>
      </w:tr>
      <w:tr w:rsidR="007D2F84" w:rsidRPr="00863193" w14:paraId="35EAFF75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5247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377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2.a 2.a</w:t>
            </w:r>
            <w:r w:rsidRPr="00863193">
              <w:rPr>
                <w:rFonts w:eastAsia="NSimSun" w:cs="Lucida Sans"/>
                <w:kern w:val="3"/>
                <w:vertAlign w:val="subscript"/>
                <w:lang w:bidi="hi-IN"/>
              </w:rPr>
              <w:t>1</w:t>
            </w:r>
            <w:r w:rsidRPr="00863193">
              <w:rPr>
                <w:rFonts w:eastAsia="NSimSun" w:cs="Lucida Sans"/>
                <w:kern w:val="3"/>
                <w:lang w:bidi="hi-IN"/>
              </w:rPr>
              <w:t>,2.c i 3.c</w:t>
            </w:r>
            <w:r w:rsidRPr="00863193">
              <w:rPr>
                <w:rFonts w:eastAsia="NSimSun" w:cs="Lucida Sans"/>
                <w:kern w:val="3"/>
                <w:vertAlign w:val="subscript"/>
                <w:lang w:bidi="hi-IN"/>
              </w:rPr>
              <w:t xml:space="preserve">   </w:t>
            </w:r>
            <w:r w:rsidRPr="00863193">
              <w:rPr>
                <w:rFonts w:eastAsia="NSimSun" w:cs="Lucida Sans"/>
                <w:kern w:val="3"/>
                <w:lang w:bidi="hi-IN"/>
              </w:rPr>
              <w:t>ili svi zainteresirani učenici (subota)</w:t>
            </w:r>
          </w:p>
        </w:tc>
      </w:tr>
      <w:tr w:rsidR="007D2F84" w:rsidRPr="00863193" w14:paraId="2FB64041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0CB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85F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Dražen Vučetić</w:t>
            </w:r>
          </w:p>
        </w:tc>
      </w:tr>
      <w:tr w:rsidR="007D2F84" w:rsidRPr="00863193" w14:paraId="48567CD9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CA3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  <w:p w14:paraId="0E1885B5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2461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Ernest Jurišić , Lidija Babić Turković, Enisa Blašković Gagro i Draženka Majdak Kutičić</w:t>
            </w:r>
          </w:p>
        </w:tc>
      </w:tr>
      <w:tr w:rsidR="007D2F84" w:rsidRPr="00863193" w14:paraId="1F350252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F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5EBBA928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4E9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Interdisciplinarna nastava, stručno obrazovanje učenika po planu</w:t>
            </w:r>
          </w:p>
          <w:p w14:paraId="43B5597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 programu</w:t>
            </w:r>
          </w:p>
        </w:tc>
      </w:tr>
      <w:tr w:rsidR="007D2F84" w:rsidRPr="00863193" w14:paraId="06C9A670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B517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212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Realizacija sadržaja fizike u skladu s planom i programom</w:t>
            </w:r>
          </w:p>
        </w:tc>
      </w:tr>
      <w:tr w:rsidR="007D2F84" w:rsidRPr="00863193" w14:paraId="29EBFAAC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DA0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E38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Učenici</w:t>
            </w:r>
          </w:p>
        </w:tc>
      </w:tr>
      <w:tr w:rsidR="007D2F84" w:rsidRPr="00863193" w14:paraId="48B8A753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74D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676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 skladu sa zakonskim aktima koji reguliraju to područje</w:t>
            </w:r>
          </w:p>
        </w:tc>
      </w:tr>
    </w:tbl>
    <w:p w14:paraId="6EF7F61D" w14:textId="77777777" w:rsidR="000D6291" w:rsidRDefault="000D6291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p w14:paraId="39A9A402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RAČUNALSTVO</w:t>
      </w:r>
    </w:p>
    <w:p w14:paraId="3C05A2BD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tbl>
      <w:tblPr>
        <w:tblW w:w="10038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6248"/>
      </w:tblGrid>
      <w:tr w:rsidR="007D2F84" w:rsidRPr="00863193" w14:paraId="65E66EBC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077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3CC88C7E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87F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Pratnja učenika  na sajam  INTERLIBER</w:t>
            </w:r>
            <w:r w:rsidR="004F6E01">
              <w:rPr>
                <w:rFonts w:ascii="Liberation Serif" w:eastAsia="NSimSun" w:hAnsi="Liberation Serif" w:cs="Lucida Sans"/>
                <w:kern w:val="3"/>
                <w:lang w:bidi="hi-IN"/>
              </w:rPr>
              <w:t xml:space="preserve"> </w:t>
            </w:r>
            <w:r w:rsidRPr="00863193">
              <w:rPr>
                <w:rFonts w:eastAsia="NSimSun" w:cs="Lucida Sans"/>
                <w:kern w:val="3"/>
                <w:lang w:bidi="hi-IN"/>
              </w:rPr>
              <w:t>(INFOEDUCA)</w:t>
            </w:r>
          </w:p>
        </w:tc>
      </w:tr>
      <w:tr w:rsidR="007D2F84" w:rsidRPr="00863193" w14:paraId="3D48D6A5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0D1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3F2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2c, 3a, 3a1</w:t>
            </w:r>
          </w:p>
        </w:tc>
      </w:tr>
      <w:tr w:rsidR="007D2F84" w:rsidRPr="00863193" w14:paraId="6ECA2643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4E1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5DA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Vlasta Leskovar</w:t>
            </w:r>
          </w:p>
        </w:tc>
      </w:tr>
      <w:tr w:rsidR="007D2F84" w:rsidRPr="00863193" w14:paraId="4E099C9E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BA9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51F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knjižničar</w:t>
            </w:r>
          </w:p>
        </w:tc>
      </w:tr>
      <w:tr w:rsidR="007D2F84" w:rsidRPr="00863193" w14:paraId="6A9F1375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273F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23509187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A24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Upoznavanje učenika sa novim tehnološkim postignućima i</w:t>
            </w:r>
          </w:p>
          <w:p w14:paraId="3EBCC35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razvojem računala</w:t>
            </w:r>
          </w:p>
        </w:tc>
      </w:tr>
      <w:tr w:rsidR="007D2F84" w:rsidRPr="00863193" w14:paraId="378B2F49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5F7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  <w:p w14:paraId="4FEC807D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0C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Nadopuna nastavnog sadržaja, zorna ilustracija teorije i</w:t>
            </w:r>
          </w:p>
          <w:p w14:paraId="0298B60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praktičnog dijela</w:t>
            </w:r>
          </w:p>
        </w:tc>
      </w:tr>
      <w:tr w:rsidR="007D2F84" w:rsidRPr="00863193" w14:paraId="63C35924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E51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0DC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Cijena javnog prijevoza i cijena ulaznice</w:t>
            </w:r>
          </w:p>
        </w:tc>
      </w:tr>
      <w:tr w:rsidR="007D2F84" w:rsidRPr="00863193" w14:paraId="419B0EB6" w14:textId="77777777" w:rsidTr="007D2F84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AFC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BFF0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Kroz praktičnu primjenu</w:t>
            </w:r>
          </w:p>
        </w:tc>
      </w:tr>
    </w:tbl>
    <w:p w14:paraId="7490429E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lang w:bidi="hi-IN"/>
        </w:rPr>
      </w:pPr>
    </w:p>
    <w:p w14:paraId="5D5893D1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KEMIJA</w:t>
      </w:r>
    </w:p>
    <w:p w14:paraId="2A2BB2D6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u w:val="single"/>
          <w:lang w:bidi="hi-IN"/>
        </w:rPr>
      </w:pP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259"/>
      </w:tblGrid>
      <w:tr w:rsidR="007D2F84" w:rsidRPr="00863193" w14:paraId="0602CEA7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838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  <w:p w14:paraId="4F5A85F8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5036" w14:textId="77777777" w:rsidR="007D2F84" w:rsidRPr="00863193" w:rsidRDefault="007D2F84" w:rsidP="007D2F84">
            <w:pPr>
              <w:numPr>
                <w:ilvl w:val="0"/>
                <w:numId w:val="45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Stručna ekskurzija  iz područja kemije i okoliša</w:t>
            </w:r>
          </w:p>
          <w:p w14:paraId="455C0EA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(reciklirano dvorište i pročistač otpadnih voda-okolica Križevaca)</w:t>
            </w:r>
          </w:p>
          <w:p w14:paraId="77AAA069" w14:textId="77777777" w:rsidR="007D2F84" w:rsidRPr="00863193" w:rsidRDefault="007D2F84" w:rsidP="007D2F84">
            <w:pPr>
              <w:numPr>
                <w:ilvl w:val="0"/>
                <w:numId w:val="45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Dodatna/dopunska nastava prema potrebi</w:t>
            </w:r>
          </w:p>
          <w:p w14:paraId="67D8DF7E" w14:textId="77777777" w:rsidR="007D2F84" w:rsidRPr="00863193" w:rsidRDefault="007D2F84" w:rsidP="007D2F84">
            <w:pPr>
              <w:numPr>
                <w:ilvl w:val="0"/>
                <w:numId w:val="45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Multidisciplinarna nastava za Dan otvorenih vrata škole i terensku nastavu u prirodi</w:t>
            </w:r>
          </w:p>
        </w:tc>
      </w:tr>
      <w:tr w:rsidR="007D2F84" w:rsidRPr="00863193" w14:paraId="6313A654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830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  <w:p w14:paraId="0BB5A3C0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A80F" w14:textId="77777777" w:rsidR="007D2F84" w:rsidRPr="00863193" w:rsidRDefault="007D2F84" w:rsidP="007D2F84">
            <w:pPr>
              <w:numPr>
                <w:ilvl w:val="0"/>
                <w:numId w:val="44"/>
              </w:numPr>
              <w:tabs>
                <w:tab w:val="left" w:pos="72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2. razredi</w:t>
            </w:r>
          </w:p>
          <w:p w14:paraId="07D720D8" w14:textId="77777777" w:rsidR="007D2F84" w:rsidRPr="00863193" w:rsidRDefault="007D2F84" w:rsidP="007D2F84">
            <w:pPr>
              <w:numPr>
                <w:ilvl w:val="0"/>
                <w:numId w:val="44"/>
              </w:numPr>
              <w:tabs>
                <w:tab w:val="left" w:pos="72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Zainteresirani učenici</w:t>
            </w:r>
          </w:p>
        </w:tc>
      </w:tr>
      <w:tr w:rsidR="007D2F84" w:rsidRPr="00863193" w14:paraId="2BD635E6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D6A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D0D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Ana Hleb</w:t>
            </w:r>
          </w:p>
        </w:tc>
      </w:tr>
      <w:tr w:rsidR="007D2F84" w:rsidRPr="00863193" w14:paraId="1E7DB0F1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8D1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E78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</w:t>
            </w:r>
          </w:p>
        </w:tc>
      </w:tr>
      <w:tr w:rsidR="007D2F84" w:rsidRPr="00863193" w14:paraId="78866526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C12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4674BAF5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1A28" w14:textId="77777777" w:rsidR="007D2F84" w:rsidRPr="00863193" w:rsidRDefault="007D2F84" w:rsidP="007D2F84">
            <w:pPr>
              <w:numPr>
                <w:ilvl w:val="0"/>
                <w:numId w:val="46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Upoznavanje sa problematikom zagađenja vode, zraka i tla</w:t>
            </w:r>
          </w:p>
          <w:p w14:paraId="1B391925" w14:textId="77777777" w:rsidR="007D2F84" w:rsidRPr="00863193" w:rsidRDefault="007D2F84" w:rsidP="007D2F84">
            <w:pPr>
              <w:numPr>
                <w:ilvl w:val="0"/>
                <w:numId w:val="46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Pripremanje učenika za natjecanje i ispite državne mature  prema gimnazijskom programu</w:t>
            </w:r>
          </w:p>
        </w:tc>
      </w:tr>
      <w:tr w:rsidR="007D2F84" w:rsidRPr="00863193" w14:paraId="479D85D3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524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lastRenderedPageBreak/>
              <w:t>Namjena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123C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</w:t>
            </w:r>
          </w:p>
        </w:tc>
      </w:tr>
      <w:tr w:rsidR="007D2F84" w:rsidRPr="00863193" w14:paraId="06DBCDBA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DD6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560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-------</w:t>
            </w:r>
          </w:p>
        </w:tc>
      </w:tr>
      <w:tr w:rsidR="007D2F84" w:rsidRPr="00863193" w14:paraId="5E77FBBE" w14:textId="77777777" w:rsidTr="007D2F84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FC76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  <w:p w14:paraId="183514EF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D50A" w14:textId="77777777" w:rsidR="007D2F84" w:rsidRPr="00863193" w:rsidRDefault="007D2F84" w:rsidP="007D2F84">
            <w:pPr>
              <w:numPr>
                <w:ilvl w:val="0"/>
                <w:numId w:val="47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Kroz redovitu nastavu kemije-kemija i okoliš</w:t>
            </w:r>
          </w:p>
          <w:p w14:paraId="4EA9ADA9" w14:textId="77777777" w:rsidR="007D2F84" w:rsidRPr="00863193" w:rsidRDefault="007D2F84" w:rsidP="007D2F84">
            <w:pPr>
              <w:numPr>
                <w:ilvl w:val="0"/>
                <w:numId w:val="47"/>
              </w:numPr>
              <w:tabs>
                <w:tab w:val="left" w:pos="-5040"/>
              </w:tabs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Rezultati na natjecanjima</w:t>
            </w:r>
          </w:p>
        </w:tc>
      </w:tr>
    </w:tbl>
    <w:p w14:paraId="3C018F93" w14:textId="77777777" w:rsidR="007D2F84" w:rsidRPr="00863193" w:rsidRDefault="007D2F84" w:rsidP="007D2F84">
      <w:pPr>
        <w:autoSpaceDN w:val="0"/>
        <w:textAlignment w:val="baseline"/>
        <w:rPr>
          <w:rFonts w:eastAsia="NSimSun" w:cs="Lucida Sans"/>
          <w:kern w:val="3"/>
          <w:lang w:bidi="hi-IN"/>
        </w:rPr>
      </w:pPr>
    </w:p>
    <w:p w14:paraId="22EDD54B" w14:textId="77777777" w:rsidR="007D2F84" w:rsidRPr="00863193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  <w:r w:rsidRPr="00863193">
        <w:rPr>
          <w:rFonts w:eastAsia="NSimSun" w:cs="Lucida Sans"/>
          <w:kern w:val="3"/>
          <w:u w:val="single"/>
          <w:lang w:bidi="hi-IN"/>
        </w:rPr>
        <w:t>Ožujak/travanj</w:t>
      </w:r>
    </w:p>
    <w:tbl>
      <w:tblPr>
        <w:tblW w:w="1008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7"/>
        <w:gridCol w:w="6219"/>
      </w:tblGrid>
      <w:tr w:rsidR="007D2F84" w:rsidRPr="00863193" w14:paraId="57E933A6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5E6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Aktivnost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C20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Otvoreni dani na PMF-u</w:t>
            </w:r>
          </w:p>
        </w:tc>
      </w:tr>
      <w:tr w:rsidR="007D2F84" w:rsidRPr="00863193" w14:paraId="1564783F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4EA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Razredni odjel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62D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Zainteresirani učenici</w:t>
            </w:r>
          </w:p>
        </w:tc>
      </w:tr>
      <w:tr w:rsidR="007D2F84" w:rsidRPr="00863193" w14:paraId="143F7B6C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CDD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Voditelji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F53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Ana Hleb</w:t>
            </w:r>
          </w:p>
        </w:tc>
      </w:tr>
      <w:tr w:rsidR="007D2F84" w:rsidRPr="00863193" w14:paraId="1701E152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90A9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Pratitelji</w:t>
            </w:r>
          </w:p>
          <w:p w14:paraId="46B08699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884D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Ana Hleb, Lidija Babić Turković, Dijana Baumkircher, Dražen Vučetić</w:t>
            </w:r>
          </w:p>
        </w:tc>
      </w:tr>
      <w:tr w:rsidR="007D2F84" w:rsidRPr="00863193" w14:paraId="0AFBF567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B74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Cilj</w:t>
            </w:r>
          </w:p>
          <w:p w14:paraId="7ADC998B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74A2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Interdisciplinarna nastava, stručno obrazovanje učenika po planu</w:t>
            </w:r>
          </w:p>
          <w:p w14:paraId="78B676E4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i programu</w:t>
            </w:r>
          </w:p>
        </w:tc>
      </w:tr>
      <w:tr w:rsidR="007D2F84" w:rsidRPr="00863193" w14:paraId="1F69CBC2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2B8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Namjena</w:t>
            </w:r>
          </w:p>
          <w:p w14:paraId="114D0CAD" w14:textId="77777777" w:rsidR="007D2F84" w:rsidRPr="00863193" w:rsidRDefault="007D2F84" w:rsidP="007D2F84">
            <w:pPr>
              <w:autoSpaceDN w:val="0"/>
              <w:textAlignment w:val="baseline"/>
              <w:rPr>
                <w:rFonts w:eastAsia="NSimSun" w:cs="Lucida Sans"/>
                <w:kern w:val="3"/>
                <w:lang w:bidi="hi-IN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FD85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Realizacija sadržaja kemije, biologije, matematike, geografije i fizike u skladu s planom i programom</w:t>
            </w:r>
          </w:p>
        </w:tc>
      </w:tr>
      <w:tr w:rsidR="007D2F84" w:rsidRPr="00863193" w14:paraId="7C70295C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8F4B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Trošak prijevoza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0477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Učenici</w:t>
            </w:r>
          </w:p>
        </w:tc>
      </w:tr>
      <w:tr w:rsidR="007D2F84" w:rsidRPr="00863193" w14:paraId="34AA0BCD" w14:textId="77777777" w:rsidTr="007D2F84"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B058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Način vrednovanja i korištenja rezultata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1EFA" w14:textId="77777777" w:rsidR="007D2F84" w:rsidRPr="00863193" w:rsidRDefault="007D2F84" w:rsidP="007D2F84">
            <w:pPr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bidi="hi-IN"/>
              </w:rPr>
            </w:pPr>
            <w:r w:rsidRPr="00863193">
              <w:rPr>
                <w:rFonts w:eastAsia="NSimSun" w:cs="Lucida Sans"/>
                <w:kern w:val="3"/>
                <w:lang w:bidi="hi-IN"/>
              </w:rPr>
              <w:t>Kroz redovitu nastavu/</w:t>
            </w:r>
            <w:proofErr w:type="spellStart"/>
            <w:r w:rsidRPr="00863193">
              <w:rPr>
                <w:rFonts w:eastAsia="NSimSun" w:cs="Lucida Sans"/>
                <w:kern w:val="3"/>
                <w:lang w:bidi="hi-IN"/>
              </w:rPr>
              <w:t>samovrednovanje</w:t>
            </w:r>
            <w:proofErr w:type="spellEnd"/>
          </w:p>
        </w:tc>
      </w:tr>
    </w:tbl>
    <w:p w14:paraId="7A938D0A" w14:textId="77777777" w:rsidR="007D2F84" w:rsidRPr="007D2F84" w:rsidRDefault="007D2F84" w:rsidP="007D2F84">
      <w:pPr>
        <w:autoSpaceDN w:val="0"/>
        <w:textAlignment w:val="baseline"/>
        <w:rPr>
          <w:rFonts w:eastAsia="NSimSun" w:cs="Lucida Sans"/>
          <w:kern w:val="3"/>
          <w:lang w:bidi="hi-IN"/>
        </w:rPr>
      </w:pPr>
    </w:p>
    <w:p w14:paraId="0996A31C" w14:textId="77777777" w:rsidR="007D2F84" w:rsidRPr="007D2F84" w:rsidRDefault="007D2F84" w:rsidP="007D2F84">
      <w:pPr>
        <w:autoSpaceDN w:val="0"/>
        <w:textAlignment w:val="baseline"/>
        <w:rPr>
          <w:rFonts w:ascii="Liberation Serif" w:eastAsia="NSimSun" w:hAnsi="Liberation Serif" w:cs="Lucida Sans" w:hint="eastAsia"/>
          <w:kern w:val="3"/>
          <w:lang w:bidi="hi-IN"/>
        </w:rPr>
      </w:pPr>
    </w:p>
    <w:p w14:paraId="72FC20FE" w14:textId="77777777" w:rsidR="00172E80" w:rsidRDefault="00172E80" w:rsidP="00172E80">
      <w:pPr>
        <w:jc w:val="center"/>
        <w:rPr>
          <w:b/>
        </w:rPr>
      </w:pPr>
    </w:p>
    <w:p w14:paraId="4D8A967A" w14:textId="77777777" w:rsidR="00172E80" w:rsidRPr="006B4CED" w:rsidRDefault="00172E80" w:rsidP="00172E80">
      <w:pPr>
        <w:jc w:val="center"/>
        <w:rPr>
          <w:b/>
        </w:rPr>
      </w:pPr>
      <w:r w:rsidRPr="006B4CED">
        <w:rPr>
          <w:b/>
        </w:rPr>
        <w:t>KURI</w:t>
      </w:r>
      <w:r>
        <w:rPr>
          <w:b/>
        </w:rPr>
        <w:t xml:space="preserve">KULUM </w:t>
      </w:r>
      <w:r w:rsidR="00AB2926">
        <w:rPr>
          <w:b/>
        </w:rPr>
        <w:t xml:space="preserve">STRUČNOG VIJEĆA </w:t>
      </w:r>
      <w:r w:rsidR="00411C22">
        <w:rPr>
          <w:b/>
        </w:rPr>
        <w:t xml:space="preserve"> NASTAVNIKA </w:t>
      </w:r>
      <w:r>
        <w:rPr>
          <w:b/>
        </w:rPr>
        <w:t>DRUŠTVENIH PREDMETA</w:t>
      </w:r>
    </w:p>
    <w:p w14:paraId="58BB96DE" w14:textId="77777777" w:rsidR="00172E80" w:rsidRDefault="00172E80" w:rsidP="00172E80">
      <w:pPr>
        <w:rPr>
          <w:b/>
        </w:rPr>
      </w:pPr>
    </w:p>
    <w:p w14:paraId="2F97A69B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PROSINAC</w:t>
      </w:r>
    </w:p>
    <w:p w14:paraId="67DF479F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0B89C8F9" w14:textId="77777777" w:rsidTr="00172E80">
        <w:tc>
          <w:tcPr>
            <w:tcW w:w="3936" w:type="dxa"/>
          </w:tcPr>
          <w:p w14:paraId="7BCB8B41" w14:textId="77777777" w:rsidR="00172E80" w:rsidRPr="00895E2F" w:rsidRDefault="00172E80" w:rsidP="00172E80">
            <w:r w:rsidRPr="00895E2F">
              <w:t>Aktivnost, program, projekt</w:t>
            </w:r>
          </w:p>
          <w:p w14:paraId="4AAA3D6A" w14:textId="77777777" w:rsidR="00172E80" w:rsidRPr="00895E2F" w:rsidRDefault="00172E80" w:rsidP="00172E80"/>
        </w:tc>
        <w:tc>
          <w:tcPr>
            <w:tcW w:w="6072" w:type="dxa"/>
          </w:tcPr>
          <w:p w14:paraId="0002EEA4" w14:textId="77777777" w:rsidR="00172E80" w:rsidRPr="00895E2F" w:rsidRDefault="00172E80" w:rsidP="00172E80">
            <w:r w:rsidRPr="00895E2F">
              <w:t>Terenska nastava u Beč, Tehnički muzej u Beču</w:t>
            </w:r>
          </w:p>
        </w:tc>
      </w:tr>
      <w:tr w:rsidR="00172E80" w:rsidRPr="00895E2F" w14:paraId="1505CEE1" w14:textId="77777777" w:rsidTr="00172E80">
        <w:tc>
          <w:tcPr>
            <w:tcW w:w="3936" w:type="dxa"/>
          </w:tcPr>
          <w:p w14:paraId="3FEF9F32" w14:textId="77777777" w:rsidR="00172E80" w:rsidRPr="00895E2F" w:rsidRDefault="00172E80" w:rsidP="00172E80">
            <w:r w:rsidRPr="00895E2F">
              <w:t>Razredni odjel</w:t>
            </w:r>
          </w:p>
          <w:p w14:paraId="66BB2550" w14:textId="77777777" w:rsidR="00172E80" w:rsidRPr="00895E2F" w:rsidRDefault="00172E80" w:rsidP="00172E80"/>
        </w:tc>
        <w:tc>
          <w:tcPr>
            <w:tcW w:w="6072" w:type="dxa"/>
          </w:tcPr>
          <w:p w14:paraId="3493613A" w14:textId="77777777" w:rsidR="00172E80" w:rsidRPr="00895E2F" w:rsidRDefault="00172E80" w:rsidP="00172E80">
            <w:r w:rsidRPr="00895E2F">
              <w:t>1a, 1at, 1c</w:t>
            </w:r>
          </w:p>
        </w:tc>
      </w:tr>
      <w:tr w:rsidR="00172E80" w:rsidRPr="00895E2F" w14:paraId="69097202" w14:textId="77777777" w:rsidTr="00172E80">
        <w:tc>
          <w:tcPr>
            <w:tcW w:w="3936" w:type="dxa"/>
          </w:tcPr>
          <w:p w14:paraId="1ADE5B4B" w14:textId="77777777" w:rsidR="00172E80" w:rsidRPr="00895E2F" w:rsidRDefault="00172E80" w:rsidP="00172E80">
            <w:r w:rsidRPr="00895E2F">
              <w:t>Nositelji aktivnosti, programa, projekta</w:t>
            </w:r>
          </w:p>
          <w:p w14:paraId="5F60FFA5" w14:textId="77777777" w:rsidR="00172E80" w:rsidRPr="00895E2F" w:rsidRDefault="00172E80" w:rsidP="00172E80"/>
          <w:p w14:paraId="273C4E03" w14:textId="77777777" w:rsidR="00172E80" w:rsidRPr="00895E2F" w:rsidRDefault="00172E80" w:rsidP="00172E80"/>
        </w:tc>
        <w:tc>
          <w:tcPr>
            <w:tcW w:w="6072" w:type="dxa"/>
          </w:tcPr>
          <w:p w14:paraId="4F89803D" w14:textId="77777777" w:rsidR="00172E80" w:rsidRPr="00895E2F" w:rsidRDefault="00172E80" w:rsidP="00172E80">
            <w:r w:rsidRPr="00895E2F">
              <w:t>Dijana Baumkircher, Gorana Pavičić, Draženka Majdak Kutičić</w:t>
            </w:r>
          </w:p>
        </w:tc>
      </w:tr>
      <w:tr w:rsidR="00172E80" w:rsidRPr="00895E2F" w14:paraId="77C3C9F9" w14:textId="77777777" w:rsidTr="00172E80">
        <w:tc>
          <w:tcPr>
            <w:tcW w:w="3936" w:type="dxa"/>
          </w:tcPr>
          <w:p w14:paraId="2A67AC5E" w14:textId="77777777" w:rsidR="00172E80" w:rsidRPr="00895E2F" w:rsidRDefault="00172E80" w:rsidP="00172E80">
            <w:r w:rsidRPr="00895E2F">
              <w:t>Ciljevi aktivnosti, programa, projekta</w:t>
            </w:r>
          </w:p>
          <w:p w14:paraId="664C4C5E" w14:textId="77777777" w:rsidR="00172E80" w:rsidRPr="00895E2F" w:rsidRDefault="00172E80" w:rsidP="00172E80"/>
          <w:p w14:paraId="181A9129" w14:textId="77777777" w:rsidR="00172E80" w:rsidRPr="00895E2F" w:rsidRDefault="00172E80" w:rsidP="00172E80"/>
        </w:tc>
        <w:tc>
          <w:tcPr>
            <w:tcW w:w="6072" w:type="dxa"/>
          </w:tcPr>
          <w:p w14:paraId="4E3F91A8" w14:textId="77777777" w:rsidR="00172E80" w:rsidRPr="00895E2F" w:rsidRDefault="00172E80" w:rsidP="00172E80">
            <w:r w:rsidRPr="00895E2F">
              <w:t>Posjet Tehničkom muzeju u Beču, razgled Beča uz stručno vođenje</w:t>
            </w:r>
          </w:p>
        </w:tc>
      </w:tr>
      <w:tr w:rsidR="00172E80" w:rsidRPr="00895E2F" w14:paraId="09777881" w14:textId="77777777" w:rsidTr="00172E80">
        <w:tc>
          <w:tcPr>
            <w:tcW w:w="3936" w:type="dxa"/>
          </w:tcPr>
          <w:p w14:paraId="2D283D89" w14:textId="77777777" w:rsidR="00172E80" w:rsidRPr="00895E2F" w:rsidRDefault="00172E80" w:rsidP="00172E80">
            <w:r w:rsidRPr="00895E2F">
              <w:t>Namjena aktivnosti, programa, projekta</w:t>
            </w:r>
          </w:p>
          <w:p w14:paraId="7BCD6FC8" w14:textId="77777777" w:rsidR="00172E80" w:rsidRPr="00895E2F" w:rsidRDefault="00172E80" w:rsidP="00172E80"/>
        </w:tc>
        <w:tc>
          <w:tcPr>
            <w:tcW w:w="6072" w:type="dxa"/>
          </w:tcPr>
          <w:p w14:paraId="134642A5" w14:textId="77777777" w:rsidR="00172E80" w:rsidRPr="00895E2F" w:rsidRDefault="00172E80" w:rsidP="00172E80">
            <w:r w:rsidRPr="00895E2F">
              <w:t>Usvajanje znanja iz povijesti, geografije i stručnih predmeta</w:t>
            </w:r>
          </w:p>
        </w:tc>
      </w:tr>
      <w:tr w:rsidR="00172E80" w:rsidRPr="00895E2F" w14:paraId="778B9A2E" w14:textId="77777777" w:rsidTr="00172E80">
        <w:tc>
          <w:tcPr>
            <w:tcW w:w="3936" w:type="dxa"/>
          </w:tcPr>
          <w:p w14:paraId="4756A80E" w14:textId="77777777" w:rsidR="00172E80" w:rsidRPr="00895E2F" w:rsidRDefault="00172E80" w:rsidP="00172E80">
            <w:r w:rsidRPr="00895E2F">
              <w:t>Troškovnik</w:t>
            </w:r>
          </w:p>
          <w:p w14:paraId="627A0DF4" w14:textId="77777777" w:rsidR="00172E80" w:rsidRPr="00895E2F" w:rsidRDefault="00172E80" w:rsidP="00172E80"/>
        </w:tc>
        <w:tc>
          <w:tcPr>
            <w:tcW w:w="6072" w:type="dxa"/>
          </w:tcPr>
          <w:p w14:paraId="7F7646EB" w14:textId="77777777" w:rsidR="00172E80" w:rsidRPr="00895E2F" w:rsidRDefault="00172E80" w:rsidP="00172E80">
            <w:r w:rsidRPr="00895E2F">
              <w:t>Učenici snose troškove prijevoza autobusom i pratnju vodiča, ulaz u Tehnički muzej za učenike je besplatan</w:t>
            </w:r>
          </w:p>
        </w:tc>
      </w:tr>
      <w:tr w:rsidR="00172E80" w:rsidRPr="00895E2F" w14:paraId="2EE77AB8" w14:textId="77777777" w:rsidTr="00172E80">
        <w:tc>
          <w:tcPr>
            <w:tcW w:w="3936" w:type="dxa"/>
          </w:tcPr>
          <w:p w14:paraId="41A6DDCF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399814DB" w14:textId="77777777" w:rsidR="00172E80" w:rsidRPr="00895E2F" w:rsidRDefault="00172E80" w:rsidP="00172E80"/>
        </w:tc>
        <w:tc>
          <w:tcPr>
            <w:tcW w:w="6072" w:type="dxa"/>
          </w:tcPr>
          <w:p w14:paraId="1A64FA6A" w14:textId="77777777" w:rsidR="00172E80" w:rsidRPr="00895E2F" w:rsidRDefault="00172E80" w:rsidP="00172E80">
            <w:r w:rsidRPr="00895E2F">
              <w:t>Evaluacija na nastavi kroz radne listiće i izradu prezentacija</w:t>
            </w:r>
          </w:p>
        </w:tc>
      </w:tr>
      <w:tr w:rsidR="00172E80" w:rsidRPr="00895E2F" w14:paraId="1CA8F52F" w14:textId="77777777" w:rsidTr="00172E80">
        <w:tc>
          <w:tcPr>
            <w:tcW w:w="3936" w:type="dxa"/>
          </w:tcPr>
          <w:p w14:paraId="015B9FE4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3311A666" w14:textId="77777777" w:rsidR="00172E80" w:rsidRPr="00895E2F" w:rsidRDefault="00172E80" w:rsidP="00172E80"/>
        </w:tc>
        <w:tc>
          <w:tcPr>
            <w:tcW w:w="6072" w:type="dxa"/>
          </w:tcPr>
          <w:p w14:paraId="47297637" w14:textId="77777777" w:rsidR="00172E80" w:rsidRPr="00895E2F" w:rsidRDefault="00172E80" w:rsidP="00172E80">
            <w:r w:rsidRPr="00895E2F">
              <w:t>Prosinac 2023.</w:t>
            </w:r>
          </w:p>
        </w:tc>
      </w:tr>
    </w:tbl>
    <w:p w14:paraId="18D2DC1A" w14:textId="77777777" w:rsidR="00172E80" w:rsidRPr="00895E2F" w:rsidRDefault="00172E80" w:rsidP="00172E80">
      <w:pPr>
        <w:rPr>
          <w:u w:val="single"/>
        </w:rPr>
      </w:pPr>
    </w:p>
    <w:p w14:paraId="6C52849E" w14:textId="77777777" w:rsidR="00172E80" w:rsidRPr="00895E2F" w:rsidRDefault="00172E80" w:rsidP="00172E80">
      <w:pPr>
        <w:rPr>
          <w:rFonts w:eastAsia="Arial"/>
          <w:b/>
        </w:rPr>
      </w:pPr>
      <w:r w:rsidRPr="00895E2F">
        <w:rPr>
          <w:rFonts w:eastAsia="Arial"/>
          <w:b/>
        </w:rPr>
        <w:t>Mjesec : cijela nastavna godina</w:t>
      </w:r>
    </w:p>
    <w:p w14:paraId="34B6A3ED" w14:textId="77777777" w:rsidR="00172E80" w:rsidRPr="00895E2F" w:rsidRDefault="00172E80" w:rsidP="00172E80">
      <w:pPr>
        <w:rPr>
          <w:rFonts w:eastAsia="Arial"/>
        </w:rPr>
      </w:pPr>
    </w:p>
    <w:tbl>
      <w:tblPr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72"/>
      </w:tblGrid>
      <w:tr w:rsidR="00172E80" w:rsidRPr="00895E2F" w14:paraId="68C5E857" w14:textId="77777777" w:rsidTr="00172E80">
        <w:trPr>
          <w:trHeight w:val="773"/>
        </w:trPr>
        <w:tc>
          <w:tcPr>
            <w:tcW w:w="3936" w:type="dxa"/>
          </w:tcPr>
          <w:p w14:paraId="5DBB7EC2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lastRenderedPageBreak/>
              <w:t>Aktivnost, program, projekt</w:t>
            </w:r>
          </w:p>
          <w:p w14:paraId="7CFAB323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38B73DAD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 xml:space="preserve">Botanički vrt, sakralni objekti (Križevci, </w:t>
            </w:r>
            <w:proofErr w:type="spellStart"/>
            <w:r w:rsidRPr="00895E2F">
              <w:rPr>
                <w:rFonts w:eastAsia="Arial"/>
              </w:rPr>
              <w:t>Zagreb,Varaždin</w:t>
            </w:r>
            <w:proofErr w:type="spellEnd"/>
            <w:r w:rsidRPr="00895E2F">
              <w:rPr>
                <w:rFonts w:eastAsia="Arial"/>
              </w:rPr>
              <w:t xml:space="preserve"> Marija Bistrica),Muzej iluzija, Tehnički muzej, Kazališta. Plitvička jezera, Udbina (Crkva Hrvatskih mučenika).</w:t>
            </w:r>
          </w:p>
        </w:tc>
      </w:tr>
      <w:tr w:rsidR="00172E80" w:rsidRPr="00895E2F" w14:paraId="11CA5B3A" w14:textId="77777777" w:rsidTr="00172E80">
        <w:tc>
          <w:tcPr>
            <w:tcW w:w="3936" w:type="dxa"/>
          </w:tcPr>
          <w:p w14:paraId="0B6F5149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Razredni odjel</w:t>
            </w:r>
          </w:p>
          <w:p w14:paraId="488E24C7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1025B62B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1. , 2., 3., i 4., razredi /Vjeronauk</w:t>
            </w:r>
          </w:p>
        </w:tc>
      </w:tr>
      <w:tr w:rsidR="00172E80" w:rsidRPr="00895E2F" w14:paraId="63809705" w14:textId="77777777" w:rsidTr="00172E80">
        <w:tc>
          <w:tcPr>
            <w:tcW w:w="3936" w:type="dxa"/>
          </w:tcPr>
          <w:p w14:paraId="1B1A7E1D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Nositelji aktivnosti, programa, projekta</w:t>
            </w:r>
          </w:p>
          <w:p w14:paraId="6264E14B" w14:textId="77777777" w:rsidR="00172E80" w:rsidRPr="00895E2F" w:rsidRDefault="00172E80" w:rsidP="00172E80">
            <w:pPr>
              <w:rPr>
                <w:rFonts w:eastAsia="Arial"/>
              </w:rPr>
            </w:pPr>
          </w:p>
          <w:p w14:paraId="5323F461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256309ED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Ivo Pejić, učenici, razrednici i nastavnici</w:t>
            </w:r>
          </w:p>
        </w:tc>
      </w:tr>
      <w:tr w:rsidR="00172E80" w:rsidRPr="00895E2F" w14:paraId="2AB77F12" w14:textId="77777777" w:rsidTr="00172E80">
        <w:tc>
          <w:tcPr>
            <w:tcW w:w="3936" w:type="dxa"/>
          </w:tcPr>
          <w:p w14:paraId="572E976C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Ciljevi aktivnosti, programa, projekta</w:t>
            </w:r>
          </w:p>
          <w:p w14:paraId="3173E6B2" w14:textId="77777777" w:rsidR="00172E80" w:rsidRPr="00895E2F" w:rsidRDefault="00172E80" w:rsidP="00172E80">
            <w:pPr>
              <w:rPr>
                <w:rFonts w:eastAsia="Arial"/>
              </w:rPr>
            </w:pPr>
          </w:p>
          <w:p w14:paraId="46661A0C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560220F7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Dopuna nastave, razvijanje interesa prema kulturnoj i likovnoj baštini, umjetnosti, upoznati muzeje i različite aspekte medijske kulture</w:t>
            </w:r>
          </w:p>
        </w:tc>
      </w:tr>
      <w:tr w:rsidR="00172E80" w:rsidRPr="00895E2F" w14:paraId="03786447" w14:textId="77777777" w:rsidTr="00172E80">
        <w:tc>
          <w:tcPr>
            <w:tcW w:w="3936" w:type="dxa"/>
          </w:tcPr>
          <w:p w14:paraId="5C92991F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Namjena aktivnosti, programa, projekta</w:t>
            </w:r>
          </w:p>
          <w:p w14:paraId="7F093451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1F290382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Poštivanje tuđeg rada, usvojiti kulturu lijepog ponašanja u kulturnim ustanovama, dramsko scenski odgoj, sudjelovanje u ponuđenim aktivnostima u cilju razumijevanja ponuđenog sadržaja, osvijestiti potrebu očuvanja tradicije, prirodnih ljepota i povijesno kulturnih spomenika RH</w:t>
            </w:r>
          </w:p>
        </w:tc>
      </w:tr>
      <w:tr w:rsidR="00172E80" w:rsidRPr="00895E2F" w14:paraId="5A67E133" w14:textId="77777777" w:rsidTr="00172E80">
        <w:tc>
          <w:tcPr>
            <w:tcW w:w="3936" w:type="dxa"/>
          </w:tcPr>
          <w:p w14:paraId="3CABA74C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Troškovnik</w:t>
            </w:r>
          </w:p>
          <w:p w14:paraId="203DEE98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02F70AD9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cijene ulaznica, prijevoz</w:t>
            </w:r>
          </w:p>
        </w:tc>
      </w:tr>
      <w:tr w:rsidR="00172E80" w:rsidRPr="00895E2F" w14:paraId="3191B494" w14:textId="77777777" w:rsidTr="00172E80">
        <w:tc>
          <w:tcPr>
            <w:tcW w:w="3936" w:type="dxa"/>
          </w:tcPr>
          <w:p w14:paraId="5E374E79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Način vrednovanja i korištenja rezultata</w:t>
            </w:r>
          </w:p>
          <w:p w14:paraId="0ACA6CD9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12BE8219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usmeno izražavanje, plakati , panoi, prezentacije</w:t>
            </w:r>
          </w:p>
        </w:tc>
      </w:tr>
      <w:tr w:rsidR="00172E80" w:rsidRPr="00895E2F" w14:paraId="3B49BD01" w14:textId="77777777" w:rsidTr="00172E80">
        <w:tc>
          <w:tcPr>
            <w:tcW w:w="3936" w:type="dxa"/>
          </w:tcPr>
          <w:p w14:paraId="3DC94DC9" w14:textId="77777777" w:rsidR="00172E80" w:rsidRPr="00895E2F" w:rsidRDefault="00172E80" w:rsidP="00172E80">
            <w:pPr>
              <w:rPr>
                <w:rFonts w:eastAsia="Arial"/>
              </w:rPr>
            </w:pPr>
            <w:proofErr w:type="spellStart"/>
            <w:r w:rsidRPr="00895E2F">
              <w:rPr>
                <w:rFonts w:eastAsia="Arial"/>
              </w:rPr>
              <w:t>Vremenik</w:t>
            </w:r>
            <w:proofErr w:type="spellEnd"/>
            <w:r w:rsidRPr="00895E2F">
              <w:rPr>
                <w:rFonts w:eastAsia="Arial"/>
              </w:rPr>
              <w:t xml:space="preserve"> </w:t>
            </w:r>
          </w:p>
          <w:p w14:paraId="6EB9DE73" w14:textId="77777777" w:rsidR="00172E80" w:rsidRPr="00895E2F" w:rsidRDefault="00172E80" w:rsidP="00172E80">
            <w:pPr>
              <w:rPr>
                <w:rFonts w:eastAsia="Arial"/>
              </w:rPr>
            </w:pPr>
          </w:p>
        </w:tc>
        <w:tc>
          <w:tcPr>
            <w:tcW w:w="6072" w:type="dxa"/>
          </w:tcPr>
          <w:p w14:paraId="6B97D816" w14:textId="77777777" w:rsidR="00172E80" w:rsidRPr="00895E2F" w:rsidRDefault="00172E80" w:rsidP="00172E80">
            <w:pPr>
              <w:rPr>
                <w:rFonts w:eastAsia="Arial"/>
              </w:rPr>
            </w:pPr>
            <w:r w:rsidRPr="00895E2F">
              <w:rPr>
                <w:rFonts w:eastAsia="Arial"/>
              </w:rPr>
              <w:t>tokom školske godine</w:t>
            </w:r>
          </w:p>
        </w:tc>
      </w:tr>
    </w:tbl>
    <w:p w14:paraId="16E49054" w14:textId="77777777" w:rsidR="00172E80" w:rsidRPr="00895E2F" w:rsidRDefault="00172E80" w:rsidP="00172E80">
      <w:pPr>
        <w:rPr>
          <w:rFonts w:eastAsia="Arial"/>
          <w:u w:val="single"/>
        </w:rPr>
      </w:pPr>
    </w:p>
    <w:p w14:paraId="5981AC7F" w14:textId="77777777" w:rsidR="00172E80" w:rsidRPr="00895E2F" w:rsidRDefault="00172E80" w:rsidP="00172E80">
      <w:pPr>
        <w:rPr>
          <w:b/>
        </w:rPr>
      </w:pPr>
      <w:bookmarkStart w:id="1" w:name="_Hlk114423995"/>
      <w:r w:rsidRPr="00895E2F">
        <w:rPr>
          <w:b/>
        </w:rPr>
        <w:t>Mjesec : LISTOPAD 2023.</w:t>
      </w:r>
    </w:p>
    <w:p w14:paraId="5EC37700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6ABC9B0B" w14:textId="77777777" w:rsidTr="00172E80">
        <w:tc>
          <w:tcPr>
            <w:tcW w:w="3936" w:type="dxa"/>
          </w:tcPr>
          <w:p w14:paraId="0BB9264D" w14:textId="77777777" w:rsidR="00172E80" w:rsidRPr="00895E2F" w:rsidRDefault="00172E80" w:rsidP="00172E80">
            <w:r w:rsidRPr="00895E2F">
              <w:t>Aktivnost, program, projekt</w:t>
            </w:r>
          </w:p>
          <w:p w14:paraId="58FF0FA5" w14:textId="77777777" w:rsidR="00172E80" w:rsidRPr="00895E2F" w:rsidRDefault="00172E80" w:rsidP="00172E80"/>
        </w:tc>
        <w:tc>
          <w:tcPr>
            <w:tcW w:w="6072" w:type="dxa"/>
          </w:tcPr>
          <w:p w14:paraId="4C080535" w14:textId="77777777" w:rsidR="00172E80" w:rsidRPr="00895E2F" w:rsidRDefault="00172E80" w:rsidP="00172E80">
            <w:r w:rsidRPr="00895E2F">
              <w:t>Posjet učenika Tehničkom muzeju Zagreb</w:t>
            </w:r>
          </w:p>
        </w:tc>
      </w:tr>
      <w:tr w:rsidR="00172E80" w:rsidRPr="00895E2F" w14:paraId="19519F21" w14:textId="77777777" w:rsidTr="00172E80">
        <w:tc>
          <w:tcPr>
            <w:tcW w:w="3936" w:type="dxa"/>
          </w:tcPr>
          <w:p w14:paraId="6094D833" w14:textId="77777777" w:rsidR="00172E80" w:rsidRPr="00895E2F" w:rsidRDefault="00172E80" w:rsidP="00172E80">
            <w:r w:rsidRPr="00895E2F">
              <w:t>Razredni odjel</w:t>
            </w:r>
          </w:p>
          <w:p w14:paraId="49370940" w14:textId="77777777" w:rsidR="00172E80" w:rsidRPr="00895E2F" w:rsidRDefault="00172E80" w:rsidP="00172E80"/>
        </w:tc>
        <w:tc>
          <w:tcPr>
            <w:tcW w:w="6072" w:type="dxa"/>
          </w:tcPr>
          <w:p w14:paraId="5F6AA53B" w14:textId="77777777" w:rsidR="00172E80" w:rsidRPr="00895E2F" w:rsidRDefault="00172E80" w:rsidP="00172E80">
            <w:r w:rsidRPr="00895E2F">
              <w:t>1.a, 1.at, 1.c, 2.a, 3.g</w:t>
            </w:r>
          </w:p>
        </w:tc>
      </w:tr>
      <w:tr w:rsidR="00172E80" w:rsidRPr="00895E2F" w14:paraId="602E07A1" w14:textId="77777777" w:rsidTr="00172E80">
        <w:tc>
          <w:tcPr>
            <w:tcW w:w="3936" w:type="dxa"/>
          </w:tcPr>
          <w:p w14:paraId="6B526E88" w14:textId="77777777" w:rsidR="00172E80" w:rsidRPr="00895E2F" w:rsidRDefault="00172E80" w:rsidP="00172E80">
            <w:r w:rsidRPr="00895E2F">
              <w:t>Nositelji aktivnosti, programa, projekta</w:t>
            </w:r>
          </w:p>
          <w:p w14:paraId="5467446D" w14:textId="77777777" w:rsidR="00172E80" w:rsidRPr="00895E2F" w:rsidRDefault="00172E80" w:rsidP="00172E80"/>
          <w:p w14:paraId="18B8EE87" w14:textId="77777777" w:rsidR="00172E80" w:rsidRPr="00895E2F" w:rsidRDefault="00172E80" w:rsidP="00172E80"/>
        </w:tc>
        <w:tc>
          <w:tcPr>
            <w:tcW w:w="6072" w:type="dxa"/>
          </w:tcPr>
          <w:p w14:paraId="09A37E39" w14:textId="77777777" w:rsidR="00172E80" w:rsidRPr="00895E2F" w:rsidRDefault="00172E80" w:rsidP="00172E80">
            <w:r w:rsidRPr="00895E2F">
              <w:t>Dijana Baumkircher, Josip Bošnjak</w:t>
            </w:r>
            <w:r>
              <w:t>, Ernest Jurišić</w:t>
            </w:r>
          </w:p>
        </w:tc>
      </w:tr>
      <w:tr w:rsidR="00172E80" w:rsidRPr="00895E2F" w14:paraId="7C5A5E36" w14:textId="77777777" w:rsidTr="00172E80">
        <w:tc>
          <w:tcPr>
            <w:tcW w:w="3936" w:type="dxa"/>
          </w:tcPr>
          <w:p w14:paraId="60E78ACC" w14:textId="77777777" w:rsidR="00172E80" w:rsidRPr="00895E2F" w:rsidRDefault="00172E80" w:rsidP="00172E80">
            <w:r w:rsidRPr="00895E2F">
              <w:t>Ciljevi aktivnosti, programa, projekta</w:t>
            </w:r>
          </w:p>
          <w:p w14:paraId="2DC48FC0" w14:textId="77777777" w:rsidR="00172E80" w:rsidRPr="00895E2F" w:rsidRDefault="00172E80" w:rsidP="00172E80"/>
          <w:p w14:paraId="68CB71D8" w14:textId="77777777" w:rsidR="00172E80" w:rsidRPr="00895E2F" w:rsidRDefault="00172E80" w:rsidP="00172E80"/>
        </w:tc>
        <w:tc>
          <w:tcPr>
            <w:tcW w:w="6072" w:type="dxa"/>
          </w:tcPr>
          <w:p w14:paraId="5FDB550B" w14:textId="77777777" w:rsidR="00172E80" w:rsidRPr="00895E2F" w:rsidRDefault="00172E80" w:rsidP="00172E80">
            <w:r w:rsidRPr="00895E2F">
              <w:t xml:space="preserve">Usvajanje znanja i vještina iz gradiva 1., 2. i 3. razreda. </w:t>
            </w:r>
          </w:p>
        </w:tc>
      </w:tr>
      <w:tr w:rsidR="00172E80" w:rsidRPr="00895E2F" w14:paraId="1F1C6F63" w14:textId="77777777" w:rsidTr="00172E80">
        <w:tc>
          <w:tcPr>
            <w:tcW w:w="3936" w:type="dxa"/>
          </w:tcPr>
          <w:p w14:paraId="31DD27F1" w14:textId="77777777" w:rsidR="00172E80" w:rsidRPr="00895E2F" w:rsidRDefault="00172E80" w:rsidP="00172E80">
            <w:r w:rsidRPr="00895E2F">
              <w:t>Namjena aktivnosti, programa, projekta</w:t>
            </w:r>
          </w:p>
          <w:p w14:paraId="0C5218CD" w14:textId="77777777" w:rsidR="00172E80" w:rsidRPr="00895E2F" w:rsidRDefault="00172E80" w:rsidP="00172E80"/>
        </w:tc>
        <w:tc>
          <w:tcPr>
            <w:tcW w:w="6072" w:type="dxa"/>
          </w:tcPr>
          <w:p w14:paraId="448E388E" w14:textId="77777777" w:rsidR="00172E80" w:rsidRPr="00895E2F" w:rsidRDefault="00172E80" w:rsidP="00172E80">
            <w:r w:rsidRPr="00895E2F">
              <w:t>Namijenjeno je ostvarivanju prethodno navedenih ciljeva kod učenika.</w:t>
            </w:r>
          </w:p>
        </w:tc>
      </w:tr>
      <w:tr w:rsidR="00172E80" w:rsidRPr="00895E2F" w14:paraId="1F5D903E" w14:textId="77777777" w:rsidTr="00172E80">
        <w:tc>
          <w:tcPr>
            <w:tcW w:w="3936" w:type="dxa"/>
          </w:tcPr>
          <w:p w14:paraId="20E9ED9A" w14:textId="77777777" w:rsidR="00172E80" w:rsidRPr="00895E2F" w:rsidRDefault="00172E80" w:rsidP="00172E80">
            <w:r w:rsidRPr="00895E2F">
              <w:t>Troškovnik</w:t>
            </w:r>
          </w:p>
          <w:p w14:paraId="494CEF1B" w14:textId="77777777" w:rsidR="00172E80" w:rsidRPr="00895E2F" w:rsidRDefault="00172E80" w:rsidP="00172E80"/>
        </w:tc>
        <w:tc>
          <w:tcPr>
            <w:tcW w:w="6072" w:type="dxa"/>
          </w:tcPr>
          <w:p w14:paraId="277DC78F" w14:textId="77777777" w:rsidR="00172E80" w:rsidRPr="00895E2F" w:rsidRDefault="00172E80" w:rsidP="00172E80">
            <w:r w:rsidRPr="00895E2F">
              <w:t>4 eura po učeniku (ulaznica i stručno vođenje)</w:t>
            </w:r>
          </w:p>
        </w:tc>
      </w:tr>
      <w:tr w:rsidR="00172E80" w:rsidRPr="00895E2F" w14:paraId="2EABD111" w14:textId="77777777" w:rsidTr="00172E80">
        <w:tc>
          <w:tcPr>
            <w:tcW w:w="3936" w:type="dxa"/>
          </w:tcPr>
          <w:p w14:paraId="63736573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5D07DF31" w14:textId="77777777" w:rsidR="00172E80" w:rsidRPr="00895E2F" w:rsidRDefault="00172E80" w:rsidP="00172E80"/>
        </w:tc>
        <w:tc>
          <w:tcPr>
            <w:tcW w:w="6072" w:type="dxa"/>
          </w:tcPr>
          <w:p w14:paraId="120A42A8" w14:textId="77777777" w:rsidR="00172E80" w:rsidRPr="00895E2F" w:rsidRDefault="00172E80" w:rsidP="00172E80">
            <w:r w:rsidRPr="00895E2F">
              <w:t>Znanja iz područja industrije, rudarstva i energetike vrednovati će se kroz radne listiće koje će učenici ispunjavati te će se njihovi rezultati bilježiti pod element vrednovanja – geografske vještine.</w:t>
            </w:r>
          </w:p>
        </w:tc>
      </w:tr>
      <w:tr w:rsidR="00172E80" w:rsidRPr="00895E2F" w14:paraId="5DA20056" w14:textId="77777777" w:rsidTr="00172E80">
        <w:tc>
          <w:tcPr>
            <w:tcW w:w="3936" w:type="dxa"/>
          </w:tcPr>
          <w:p w14:paraId="10804F32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256AF8B9" w14:textId="77777777" w:rsidR="00172E80" w:rsidRPr="00895E2F" w:rsidRDefault="00172E80" w:rsidP="00172E80"/>
        </w:tc>
        <w:tc>
          <w:tcPr>
            <w:tcW w:w="6072" w:type="dxa"/>
          </w:tcPr>
          <w:p w14:paraId="13D49698" w14:textId="77777777" w:rsidR="00172E80" w:rsidRPr="00895E2F" w:rsidRDefault="00172E80" w:rsidP="00172E80">
            <w:r w:rsidRPr="00895E2F">
              <w:t>Listopad 2023.</w:t>
            </w:r>
          </w:p>
        </w:tc>
      </w:tr>
    </w:tbl>
    <w:p w14:paraId="2AF3C925" w14:textId="77777777" w:rsidR="00172E80" w:rsidRPr="00895E2F" w:rsidRDefault="00172E80" w:rsidP="00172E80">
      <w:pPr>
        <w:rPr>
          <w:u w:val="single"/>
        </w:rPr>
      </w:pPr>
    </w:p>
    <w:p w14:paraId="65786B7A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Studeni 2023.</w:t>
      </w:r>
    </w:p>
    <w:p w14:paraId="57C01BC2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4737682A" w14:textId="77777777" w:rsidTr="00172E80">
        <w:tc>
          <w:tcPr>
            <w:tcW w:w="3936" w:type="dxa"/>
          </w:tcPr>
          <w:p w14:paraId="7FF5C5A7" w14:textId="77777777" w:rsidR="00172E80" w:rsidRPr="00895E2F" w:rsidRDefault="00172E80" w:rsidP="00172E80">
            <w:r w:rsidRPr="00895E2F">
              <w:lastRenderedPageBreak/>
              <w:t>Aktivnost, program, projekt</w:t>
            </w:r>
          </w:p>
          <w:p w14:paraId="12AC9241" w14:textId="77777777" w:rsidR="00172E80" w:rsidRPr="00895E2F" w:rsidRDefault="00172E80" w:rsidP="00172E80"/>
        </w:tc>
        <w:tc>
          <w:tcPr>
            <w:tcW w:w="6072" w:type="dxa"/>
          </w:tcPr>
          <w:p w14:paraId="01738163" w14:textId="77777777" w:rsidR="00172E80" w:rsidRPr="00895E2F" w:rsidRDefault="00172E80" w:rsidP="00172E80">
            <w:r w:rsidRPr="00895E2F">
              <w:t>Posjet uče</w:t>
            </w:r>
            <w:r w:rsidR="00445393">
              <w:t>nika meteorološkoj postaji DHMZ u školskom praktikumu</w:t>
            </w:r>
          </w:p>
        </w:tc>
      </w:tr>
      <w:tr w:rsidR="00172E80" w:rsidRPr="00895E2F" w14:paraId="2DEF0AB6" w14:textId="77777777" w:rsidTr="00172E80">
        <w:tc>
          <w:tcPr>
            <w:tcW w:w="3936" w:type="dxa"/>
          </w:tcPr>
          <w:p w14:paraId="33A3EBC0" w14:textId="77777777" w:rsidR="00172E80" w:rsidRPr="00895E2F" w:rsidRDefault="00172E80" w:rsidP="00172E80">
            <w:r w:rsidRPr="00895E2F">
              <w:t>Razredni odjel</w:t>
            </w:r>
          </w:p>
          <w:p w14:paraId="3297F78C" w14:textId="77777777" w:rsidR="00172E80" w:rsidRPr="00895E2F" w:rsidRDefault="00172E80" w:rsidP="00172E80"/>
        </w:tc>
        <w:tc>
          <w:tcPr>
            <w:tcW w:w="6072" w:type="dxa"/>
          </w:tcPr>
          <w:p w14:paraId="0B0084B0" w14:textId="77777777" w:rsidR="00172E80" w:rsidRPr="00895E2F" w:rsidRDefault="00172E80" w:rsidP="00172E80">
            <w:r w:rsidRPr="00895E2F">
              <w:t>1.a,1.at,1.c</w:t>
            </w:r>
          </w:p>
        </w:tc>
      </w:tr>
      <w:tr w:rsidR="00172E80" w:rsidRPr="00895E2F" w14:paraId="52B72A05" w14:textId="77777777" w:rsidTr="00172E80">
        <w:tc>
          <w:tcPr>
            <w:tcW w:w="3936" w:type="dxa"/>
          </w:tcPr>
          <w:p w14:paraId="467AB97D" w14:textId="77777777" w:rsidR="00172E80" w:rsidRPr="00895E2F" w:rsidRDefault="00172E80" w:rsidP="00172E80">
            <w:r w:rsidRPr="00895E2F">
              <w:t>Nositelji aktivnosti, programa, projekta</w:t>
            </w:r>
          </w:p>
          <w:p w14:paraId="6D2AD44A" w14:textId="77777777" w:rsidR="00172E80" w:rsidRPr="00895E2F" w:rsidRDefault="00172E80" w:rsidP="00172E80"/>
          <w:p w14:paraId="1F1EF998" w14:textId="77777777" w:rsidR="00172E80" w:rsidRPr="00895E2F" w:rsidRDefault="00172E80" w:rsidP="00172E80"/>
        </w:tc>
        <w:tc>
          <w:tcPr>
            <w:tcW w:w="6072" w:type="dxa"/>
          </w:tcPr>
          <w:p w14:paraId="025A067A" w14:textId="77777777" w:rsidR="00172E80" w:rsidRPr="00895E2F" w:rsidRDefault="00172E80" w:rsidP="00172E80">
            <w:r w:rsidRPr="00895E2F">
              <w:t>Dijana Baumkircher</w:t>
            </w:r>
          </w:p>
        </w:tc>
      </w:tr>
      <w:tr w:rsidR="00172E80" w:rsidRPr="00895E2F" w14:paraId="76042D92" w14:textId="77777777" w:rsidTr="00172E80">
        <w:tc>
          <w:tcPr>
            <w:tcW w:w="3936" w:type="dxa"/>
          </w:tcPr>
          <w:p w14:paraId="57D3E865" w14:textId="77777777" w:rsidR="00172E80" w:rsidRPr="00895E2F" w:rsidRDefault="00172E80" w:rsidP="00172E80">
            <w:r w:rsidRPr="00895E2F">
              <w:t>Ciljevi aktivnosti, programa, projekta</w:t>
            </w:r>
          </w:p>
          <w:p w14:paraId="77874EB8" w14:textId="77777777" w:rsidR="00172E80" w:rsidRPr="00895E2F" w:rsidRDefault="00172E80" w:rsidP="00172E80"/>
          <w:p w14:paraId="1CE3D57E" w14:textId="77777777" w:rsidR="00172E80" w:rsidRPr="00895E2F" w:rsidRDefault="00172E80" w:rsidP="00172E80"/>
        </w:tc>
        <w:tc>
          <w:tcPr>
            <w:tcW w:w="6072" w:type="dxa"/>
          </w:tcPr>
          <w:p w14:paraId="6B8204EF" w14:textId="77777777" w:rsidR="00172E80" w:rsidRPr="00895E2F" w:rsidRDefault="00172E80" w:rsidP="00172E80">
            <w:r w:rsidRPr="00895E2F">
              <w:rPr>
                <w:bCs/>
              </w:rPr>
              <w:t>Upoznavanje učenika s klimatskim elementima i spravama za mjerenjem istih</w:t>
            </w:r>
          </w:p>
        </w:tc>
      </w:tr>
      <w:tr w:rsidR="00172E80" w:rsidRPr="00895E2F" w14:paraId="582E325D" w14:textId="77777777" w:rsidTr="00172E80">
        <w:tc>
          <w:tcPr>
            <w:tcW w:w="3936" w:type="dxa"/>
          </w:tcPr>
          <w:p w14:paraId="195537D9" w14:textId="77777777" w:rsidR="00172E80" w:rsidRPr="00895E2F" w:rsidRDefault="00172E80" w:rsidP="00172E80">
            <w:r w:rsidRPr="00895E2F">
              <w:t>Namjena aktivnosti, programa, projekta</w:t>
            </w:r>
          </w:p>
          <w:p w14:paraId="754C3268" w14:textId="77777777" w:rsidR="00172E80" w:rsidRPr="00895E2F" w:rsidRDefault="00172E80" w:rsidP="00172E80"/>
        </w:tc>
        <w:tc>
          <w:tcPr>
            <w:tcW w:w="6072" w:type="dxa"/>
          </w:tcPr>
          <w:p w14:paraId="0736B0ED" w14:textId="77777777" w:rsidR="00172E80" w:rsidRPr="00895E2F" w:rsidRDefault="00172E80" w:rsidP="00172E80">
            <w:r w:rsidRPr="00895E2F">
              <w:rPr>
                <w:bCs/>
              </w:rPr>
              <w:t>Namijenjeno je ostvarivanju prethodno navedenih ciljeva kod učenika kako bi uz praktični dio samostalno mogli objasniti klimatske elemente te se koristiti s povezenim mjernim jedinicama, uređajima i načinom mjerenja.</w:t>
            </w:r>
          </w:p>
        </w:tc>
      </w:tr>
      <w:tr w:rsidR="00172E80" w:rsidRPr="00895E2F" w14:paraId="6E4AC7B7" w14:textId="77777777" w:rsidTr="00172E80">
        <w:tc>
          <w:tcPr>
            <w:tcW w:w="3936" w:type="dxa"/>
          </w:tcPr>
          <w:p w14:paraId="7F4EF173" w14:textId="77777777" w:rsidR="00172E80" w:rsidRPr="00895E2F" w:rsidRDefault="00172E80" w:rsidP="00172E80">
            <w:r w:rsidRPr="00895E2F">
              <w:t>Troškovnik</w:t>
            </w:r>
          </w:p>
          <w:p w14:paraId="1291B68D" w14:textId="77777777" w:rsidR="00172E80" w:rsidRPr="00895E2F" w:rsidRDefault="00172E80" w:rsidP="00172E80"/>
        </w:tc>
        <w:tc>
          <w:tcPr>
            <w:tcW w:w="6072" w:type="dxa"/>
          </w:tcPr>
          <w:p w14:paraId="7B14F6BE" w14:textId="77777777" w:rsidR="00172E80" w:rsidRPr="00895E2F" w:rsidRDefault="00172E80" w:rsidP="00172E80">
            <w:r w:rsidRPr="00895E2F">
              <w:t>-</w:t>
            </w:r>
          </w:p>
        </w:tc>
      </w:tr>
      <w:tr w:rsidR="00172E80" w:rsidRPr="00895E2F" w14:paraId="4E7E9F8F" w14:textId="77777777" w:rsidTr="00172E80">
        <w:tc>
          <w:tcPr>
            <w:tcW w:w="3936" w:type="dxa"/>
          </w:tcPr>
          <w:p w14:paraId="45DC9883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3AD3BC1F" w14:textId="77777777" w:rsidR="00172E80" w:rsidRPr="00895E2F" w:rsidRDefault="00172E80" w:rsidP="00172E80"/>
        </w:tc>
        <w:tc>
          <w:tcPr>
            <w:tcW w:w="6072" w:type="dxa"/>
          </w:tcPr>
          <w:p w14:paraId="67E4C5A1" w14:textId="77777777" w:rsidR="00172E80" w:rsidRPr="00895E2F" w:rsidRDefault="00172E80" w:rsidP="00172E80">
            <w:r w:rsidRPr="00895E2F">
              <w:rPr>
                <w:bCs/>
              </w:rPr>
              <w:t>Samostalno praćenje i bilježenje klimatski elemenata kroz određeni period te bilježenje njihovih rezultata pod element vrednovanja - geografske vještine.</w:t>
            </w:r>
          </w:p>
        </w:tc>
      </w:tr>
      <w:tr w:rsidR="00172E80" w:rsidRPr="00895E2F" w14:paraId="11D5FFE8" w14:textId="77777777" w:rsidTr="00172E80">
        <w:tc>
          <w:tcPr>
            <w:tcW w:w="3936" w:type="dxa"/>
          </w:tcPr>
          <w:p w14:paraId="6ABC0444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49FCA44E" w14:textId="77777777" w:rsidR="00172E80" w:rsidRPr="00895E2F" w:rsidRDefault="00172E80" w:rsidP="00172E80"/>
        </w:tc>
        <w:tc>
          <w:tcPr>
            <w:tcW w:w="6072" w:type="dxa"/>
          </w:tcPr>
          <w:p w14:paraId="7C382AFC" w14:textId="77777777" w:rsidR="00172E80" w:rsidRPr="00895E2F" w:rsidRDefault="00172E80" w:rsidP="00172E80">
            <w:r w:rsidRPr="00895E2F">
              <w:t>Studeni 2023.</w:t>
            </w:r>
          </w:p>
        </w:tc>
      </w:tr>
    </w:tbl>
    <w:p w14:paraId="59C73295" w14:textId="77777777" w:rsidR="00172E80" w:rsidRPr="00895E2F" w:rsidRDefault="00172E80" w:rsidP="00172E80">
      <w:pPr>
        <w:rPr>
          <w:u w:val="single"/>
        </w:rPr>
      </w:pPr>
    </w:p>
    <w:bookmarkEnd w:id="1"/>
    <w:p w14:paraId="49EC6D06" w14:textId="77777777" w:rsidR="000D6291" w:rsidRDefault="000D6291" w:rsidP="00172E80">
      <w:pPr>
        <w:rPr>
          <w:b/>
        </w:rPr>
      </w:pPr>
    </w:p>
    <w:p w14:paraId="0E1F526E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TRAVANJ 2024.</w:t>
      </w:r>
    </w:p>
    <w:p w14:paraId="62A9F1DE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59000ADE" w14:textId="77777777" w:rsidTr="00172E80">
        <w:tc>
          <w:tcPr>
            <w:tcW w:w="3936" w:type="dxa"/>
          </w:tcPr>
          <w:p w14:paraId="2CB0BC6C" w14:textId="77777777" w:rsidR="00172E80" w:rsidRPr="00895E2F" w:rsidRDefault="00172E80" w:rsidP="00172E80">
            <w:r w:rsidRPr="00895E2F">
              <w:t>Aktivnost, program, projekt</w:t>
            </w:r>
          </w:p>
          <w:p w14:paraId="13394EDB" w14:textId="77777777" w:rsidR="00172E80" w:rsidRPr="00895E2F" w:rsidRDefault="00172E80" w:rsidP="00172E80"/>
        </w:tc>
        <w:tc>
          <w:tcPr>
            <w:tcW w:w="6072" w:type="dxa"/>
          </w:tcPr>
          <w:p w14:paraId="1892F650" w14:textId="77777777" w:rsidR="00172E80" w:rsidRPr="00895E2F" w:rsidRDefault="00172E80" w:rsidP="00172E80">
            <w:r w:rsidRPr="00895E2F">
              <w:t>Obilježavanje Dana planete Zemlje</w:t>
            </w:r>
          </w:p>
        </w:tc>
      </w:tr>
      <w:tr w:rsidR="00172E80" w:rsidRPr="00895E2F" w14:paraId="10B07A49" w14:textId="77777777" w:rsidTr="00172E80">
        <w:tc>
          <w:tcPr>
            <w:tcW w:w="3936" w:type="dxa"/>
          </w:tcPr>
          <w:p w14:paraId="71ADBC24" w14:textId="77777777" w:rsidR="00172E80" w:rsidRPr="00895E2F" w:rsidRDefault="00172E80" w:rsidP="00172E80">
            <w:r w:rsidRPr="00895E2F">
              <w:t>Razredni odjel</w:t>
            </w:r>
          </w:p>
          <w:p w14:paraId="31179496" w14:textId="77777777" w:rsidR="00172E80" w:rsidRPr="00895E2F" w:rsidRDefault="00172E80" w:rsidP="00172E80"/>
        </w:tc>
        <w:tc>
          <w:tcPr>
            <w:tcW w:w="6072" w:type="dxa"/>
          </w:tcPr>
          <w:p w14:paraId="70ABFA5B" w14:textId="77777777" w:rsidR="00172E80" w:rsidRPr="00895E2F" w:rsidRDefault="00172E80" w:rsidP="00172E80">
            <w:r w:rsidRPr="00895E2F">
              <w:t>1a,1at,1c</w:t>
            </w:r>
          </w:p>
        </w:tc>
      </w:tr>
      <w:tr w:rsidR="00172E80" w:rsidRPr="00895E2F" w14:paraId="1D64E981" w14:textId="77777777" w:rsidTr="00172E80">
        <w:tc>
          <w:tcPr>
            <w:tcW w:w="3936" w:type="dxa"/>
          </w:tcPr>
          <w:p w14:paraId="5D4FF47F" w14:textId="77777777" w:rsidR="00172E80" w:rsidRPr="00895E2F" w:rsidRDefault="00172E80" w:rsidP="00172E80">
            <w:r w:rsidRPr="00895E2F">
              <w:t>Nositelji aktivnosti, programa, projekta</w:t>
            </w:r>
          </w:p>
          <w:p w14:paraId="5F638BE5" w14:textId="77777777" w:rsidR="00172E80" w:rsidRPr="00895E2F" w:rsidRDefault="00172E80" w:rsidP="00172E80"/>
          <w:p w14:paraId="08FAAF47" w14:textId="77777777" w:rsidR="00172E80" w:rsidRPr="00895E2F" w:rsidRDefault="00172E80" w:rsidP="00172E80"/>
        </w:tc>
        <w:tc>
          <w:tcPr>
            <w:tcW w:w="6072" w:type="dxa"/>
          </w:tcPr>
          <w:p w14:paraId="1422FD87" w14:textId="77777777" w:rsidR="00172E80" w:rsidRPr="00895E2F" w:rsidRDefault="00172E80" w:rsidP="00172E80">
            <w:r w:rsidRPr="00895E2F">
              <w:t>Dijana Baumkircher</w:t>
            </w:r>
          </w:p>
        </w:tc>
      </w:tr>
      <w:tr w:rsidR="00172E80" w:rsidRPr="00895E2F" w14:paraId="4341E0AE" w14:textId="77777777" w:rsidTr="00172E80">
        <w:tc>
          <w:tcPr>
            <w:tcW w:w="3936" w:type="dxa"/>
          </w:tcPr>
          <w:p w14:paraId="435EBBF3" w14:textId="77777777" w:rsidR="00172E80" w:rsidRPr="00895E2F" w:rsidRDefault="00172E80" w:rsidP="00172E80">
            <w:r w:rsidRPr="00895E2F">
              <w:t>Ciljevi aktivnosti, programa, projekta</w:t>
            </w:r>
          </w:p>
          <w:p w14:paraId="245D3B10" w14:textId="77777777" w:rsidR="00172E80" w:rsidRPr="00895E2F" w:rsidRDefault="00172E80" w:rsidP="00172E80"/>
          <w:p w14:paraId="27AF89DD" w14:textId="77777777" w:rsidR="00172E80" w:rsidRPr="00895E2F" w:rsidRDefault="00172E80" w:rsidP="00172E80"/>
        </w:tc>
        <w:tc>
          <w:tcPr>
            <w:tcW w:w="6072" w:type="dxa"/>
          </w:tcPr>
          <w:p w14:paraId="1448ADD8" w14:textId="77777777" w:rsidR="00172E80" w:rsidRPr="00895E2F" w:rsidRDefault="00172E80" w:rsidP="00172E80">
            <w:r w:rsidRPr="00895E2F">
              <w:rPr>
                <w:shd w:val="clear" w:color="auto" w:fill="FFFFFF"/>
              </w:rPr>
              <w:t>Podizanja ekološke svijesti kod učenika, skrenuti pozornost na opasnost koja prijeti životu na Zemlji zbog porasta globalnog onečišćenja.</w:t>
            </w:r>
          </w:p>
        </w:tc>
      </w:tr>
      <w:tr w:rsidR="00172E80" w:rsidRPr="00895E2F" w14:paraId="09D93AB8" w14:textId="77777777" w:rsidTr="00172E80">
        <w:tc>
          <w:tcPr>
            <w:tcW w:w="3936" w:type="dxa"/>
          </w:tcPr>
          <w:p w14:paraId="5155494E" w14:textId="77777777" w:rsidR="00172E80" w:rsidRPr="00895E2F" w:rsidRDefault="00172E80" w:rsidP="00172E80">
            <w:r w:rsidRPr="00895E2F">
              <w:t>Namjena aktivnosti, programa, projekta</w:t>
            </w:r>
          </w:p>
          <w:p w14:paraId="4FEA03DC" w14:textId="77777777" w:rsidR="00172E80" w:rsidRPr="00895E2F" w:rsidRDefault="00172E80" w:rsidP="00172E80"/>
        </w:tc>
        <w:tc>
          <w:tcPr>
            <w:tcW w:w="6072" w:type="dxa"/>
          </w:tcPr>
          <w:p w14:paraId="5FA2F68C" w14:textId="77777777" w:rsidR="00172E80" w:rsidRPr="00895E2F" w:rsidRDefault="00172E80" w:rsidP="00172E80">
            <w:r w:rsidRPr="00895E2F">
              <w:t>Namijenjeno je ostvarivanju prethodno navedenih ciljeva kod učenika.</w:t>
            </w:r>
          </w:p>
        </w:tc>
      </w:tr>
      <w:tr w:rsidR="00172E80" w:rsidRPr="00895E2F" w14:paraId="4B26BC51" w14:textId="77777777" w:rsidTr="00172E80">
        <w:tc>
          <w:tcPr>
            <w:tcW w:w="3936" w:type="dxa"/>
          </w:tcPr>
          <w:p w14:paraId="6DAE60DC" w14:textId="77777777" w:rsidR="00172E80" w:rsidRPr="00895E2F" w:rsidRDefault="00172E80" w:rsidP="00172E80">
            <w:r w:rsidRPr="00895E2F">
              <w:t>Troškovnik</w:t>
            </w:r>
          </w:p>
          <w:p w14:paraId="55C6C4B7" w14:textId="77777777" w:rsidR="00172E80" w:rsidRPr="00895E2F" w:rsidRDefault="00172E80" w:rsidP="00172E80"/>
        </w:tc>
        <w:tc>
          <w:tcPr>
            <w:tcW w:w="6072" w:type="dxa"/>
          </w:tcPr>
          <w:p w14:paraId="457596CB" w14:textId="77777777" w:rsidR="00172E80" w:rsidRPr="00895E2F" w:rsidRDefault="00172E80" w:rsidP="00172E80">
            <w:r w:rsidRPr="00895E2F">
              <w:t>Hamer papir</w:t>
            </w:r>
          </w:p>
        </w:tc>
      </w:tr>
      <w:tr w:rsidR="00172E80" w:rsidRPr="00895E2F" w14:paraId="5E79BB5D" w14:textId="77777777" w:rsidTr="00172E80">
        <w:tc>
          <w:tcPr>
            <w:tcW w:w="3936" w:type="dxa"/>
          </w:tcPr>
          <w:p w14:paraId="28134FB6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07E5BC42" w14:textId="77777777" w:rsidR="00172E80" w:rsidRPr="00895E2F" w:rsidRDefault="00172E80" w:rsidP="00172E80"/>
        </w:tc>
        <w:tc>
          <w:tcPr>
            <w:tcW w:w="6072" w:type="dxa"/>
          </w:tcPr>
          <w:p w14:paraId="1373D9DD" w14:textId="77777777" w:rsidR="00172E80" w:rsidRPr="00895E2F" w:rsidRDefault="00172E80" w:rsidP="00172E80">
            <w:r w:rsidRPr="00895E2F">
              <w:t>Izrada plakata na zadanu temu, vrednovanje kroz raspravu i prezentacijske vještine pod element vrednovanja geografske vještine.</w:t>
            </w:r>
          </w:p>
        </w:tc>
      </w:tr>
      <w:tr w:rsidR="00172E80" w:rsidRPr="00895E2F" w14:paraId="5465435F" w14:textId="77777777" w:rsidTr="00172E80">
        <w:tc>
          <w:tcPr>
            <w:tcW w:w="3936" w:type="dxa"/>
          </w:tcPr>
          <w:p w14:paraId="7F15D4F2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039732EA" w14:textId="77777777" w:rsidR="00172E80" w:rsidRPr="00895E2F" w:rsidRDefault="00172E80" w:rsidP="00172E80"/>
        </w:tc>
        <w:tc>
          <w:tcPr>
            <w:tcW w:w="6072" w:type="dxa"/>
          </w:tcPr>
          <w:p w14:paraId="5A88FD2B" w14:textId="77777777" w:rsidR="00172E80" w:rsidRPr="00895E2F" w:rsidRDefault="00172E80" w:rsidP="00172E80">
            <w:r w:rsidRPr="00895E2F">
              <w:t>Studeni 2023.</w:t>
            </w:r>
          </w:p>
        </w:tc>
      </w:tr>
    </w:tbl>
    <w:p w14:paraId="4BD66ACE" w14:textId="77777777" w:rsidR="00172E80" w:rsidRPr="00895E2F" w:rsidRDefault="00172E80" w:rsidP="00172E80">
      <w:pPr>
        <w:rPr>
          <w:u w:val="single"/>
        </w:rPr>
      </w:pPr>
    </w:p>
    <w:p w14:paraId="7BCC2BC3" w14:textId="77777777" w:rsidR="00E75D46" w:rsidRDefault="00E75D46" w:rsidP="00172E80">
      <w:pPr>
        <w:rPr>
          <w:b/>
          <w:bCs/>
        </w:rPr>
      </w:pPr>
    </w:p>
    <w:p w14:paraId="62B7CA41" w14:textId="77777777" w:rsidR="00E75D46" w:rsidRDefault="00E75D46" w:rsidP="00172E80">
      <w:pPr>
        <w:rPr>
          <w:b/>
          <w:bCs/>
        </w:rPr>
      </w:pPr>
    </w:p>
    <w:p w14:paraId="3FD7078A" w14:textId="77777777" w:rsidR="00D6406F" w:rsidRDefault="00D6406F" w:rsidP="00172E80">
      <w:pPr>
        <w:rPr>
          <w:b/>
          <w:bCs/>
        </w:rPr>
      </w:pPr>
    </w:p>
    <w:p w14:paraId="37491080" w14:textId="77777777" w:rsidR="00D6406F" w:rsidRDefault="00D6406F" w:rsidP="00172E80">
      <w:pPr>
        <w:rPr>
          <w:b/>
          <w:bCs/>
        </w:rPr>
      </w:pPr>
    </w:p>
    <w:p w14:paraId="090AD066" w14:textId="77777777" w:rsidR="00D6406F" w:rsidRDefault="00D6406F" w:rsidP="00172E80">
      <w:pPr>
        <w:rPr>
          <w:b/>
          <w:bCs/>
        </w:rPr>
      </w:pPr>
    </w:p>
    <w:p w14:paraId="7EE9A0FB" w14:textId="77777777" w:rsidR="00D6406F" w:rsidRDefault="00D6406F" w:rsidP="00172E80">
      <w:pPr>
        <w:rPr>
          <w:b/>
          <w:bCs/>
        </w:rPr>
      </w:pPr>
    </w:p>
    <w:p w14:paraId="63D1CBC5" w14:textId="77777777" w:rsidR="00D6406F" w:rsidRDefault="00D6406F" w:rsidP="00172E80">
      <w:pPr>
        <w:rPr>
          <w:b/>
          <w:bCs/>
        </w:rPr>
      </w:pPr>
    </w:p>
    <w:p w14:paraId="028337E3" w14:textId="77777777" w:rsidR="00D6406F" w:rsidRDefault="00D6406F" w:rsidP="00172E80">
      <w:pPr>
        <w:rPr>
          <w:b/>
          <w:bCs/>
        </w:rPr>
      </w:pPr>
    </w:p>
    <w:p w14:paraId="7F03A17B" w14:textId="77777777" w:rsidR="00172E80" w:rsidRPr="00895E2F" w:rsidRDefault="00172E80" w:rsidP="00172E80">
      <w:pPr>
        <w:rPr>
          <w:b/>
          <w:bCs/>
        </w:rPr>
      </w:pPr>
      <w:r w:rsidRPr="00895E2F">
        <w:rPr>
          <w:b/>
          <w:bCs/>
        </w:rPr>
        <w:t>Mjesec : STUDENI/PROSINAC</w:t>
      </w:r>
    </w:p>
    <w:p w14:paraId="4956D75C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0B70E32C" w14:textId="77777777" w:rsidTr="00172E80">
        <w:tc>
          <w:tcPr>
            <w:tcW w:w="3936" w:type="dxa"/>
          </w:tcPr>
          <w:p w14:paraId="2390AF94" w14:textId="77777777" w:rsidR="00172E80" w:rsidRPr="00895E2F" w:rsidRDefault="00172E80" w:rsidP="00172E80">
            <w:r w:rsidRPr="00895E2F">
              <w:t>Aktivnost, program, projekt</w:t>
            </w:r>
          </w:p>
          <w:p w14:paraId="00AC7B5D" w14:textId="77777777" w:rsidR="00172E80" w:rsidRPr="00895E2F" w:rsidRDefault="00172E80" w:rsidP="00172E80"/>
        </w:tc>
        <w:tc>
          <w:tcPr>
            <w:tcW w:w="6072" w:type="dxa"/>
          </w:tcPr>
          <w:p w14:paraId="740553E8" w14:textId="77777777" w:rsidR="00172E80" w:rsidRPr="00895E2F" w:rsidRDefault="00172E80" w:rsidP="00172E80">
            <w:r w:rsidRPr="00895E2F">
              <w:t>Humanitarna akcija Hrvatskog Caritasa „Za 1000 radosti“ -pomoći najugroženijim obiteljima</w:t>
            </w:r>
          </w:p>
        </w:tc>
      </w:tr>
      <w:tr w:rsidR="00172E80" w:rsidRPr="00895E2F" w14:paraId="4FEE5046" w14:textId="77777777" w:rsidTr="00172E80">
        <w:tc>
          <w:tcPr>
            <w:tcW w:w="3936" w:type="dxa"/>
          </w:tcPr>
          <w:p w14:paraId="04C7BF9E" w14:textId="77777777" w:rsidR="00172E80" w:rsidRPr="00895E2F" w:rsidRDefault="00172E80" w:rsidP="00172E80">
            <w:r w:rsidRPr="00895E2F">
              <w:t>Razredni odjel</w:t>
            </w:r>
          </w:p>
          <w:p w14:paraId="7E0EBF73" w14:textId="77777777" w:rsidR="00172E80" w:rsidRPr="00895E2F" w:rsidRDefault="00172E80" w:rsidP="00172E80"/>
        </w:tc>
        <w:tc>
          <w:tcPr>
            <w:tcW w:w="6072" w:type="dxa"/>
          </w:tcPr>
          <w:p w14:paraId="16D3A1AE" w14:textId="77777777" w:rsidR="00172E80" w:rsidRPr="00895E2F" w:rsidRDefault="00172E80" w:rsidP="00172E80">
            <w:r w:rsidRPr="00895E2F">
              <w:t>1.gcv, 2.b, 2gcv, 3.b, 3.g</w:t>
            </w:r>
          </w:p>
        </w:tc>
      </w:tr>
      <w:tr w:rsidR="00172E80" w:rsidRPr="00895E2F" w14:paraId="0B61C73A" w14:textId="77777777" w:rsidTr="00172E80">
        <w:tc>
          <w:tcPr>
            <w:tcW w:w="3936" w:type="dxa"/>
          </w:tcPr>
          <w:p w14:paraId="048A72E3" w14:textId="77777777" w:rsidR="00172E80" w:rsidRPr="00895E2F" w:rsidRDefault="00172E80" w:rsidP="00172E80">
            <w:r w:rsidRPr="00895E2F">
              <w:t>Nositelji aktivnosti, programa, projekta</w:t>
            </w:r>
          </w:p>
          <w:p w14:paraId="4E661FB1" w14:textId="77777777" w:rsidR="00172E80" w:rsidRPr="00895E2F" w:rsidRDefault="00172E80" w:rsidP="00172E80"/>
          <w:p w14:paraId="3EDAB01A" w14:textId="77777777" w:rsidR="00172E80" w:rsidRPr="00895E2F" w:rsidRDefault="00172E80" w:rsidP="00172E80"/>
        </w:tc>
        <w:tc>
          <w:tcPr>
            <w:tcW w:w="6072" w:type="dxa"/>
          </w:tcPr>
          <w:p w14:paraId="66A2B760" w14:textId="77777777" w:rsidR="00172E80" w:rsidRPr="00895E2F" w:rsidRDefault="00172E80" w:rsidP="00172E80">
            <w:r w:rsidRPr="00895E2F">
              <w:t xml:space="preserve">Alenka </w:t>
            </w:r>
            <w:proofErr w:type="spellStart"/>
            <w:r w:rsidRPr="00895E2F">
              <w:t>Butigan</w:t>
            </w:r>
            <w:proofErr w:type="spellEnd"/>
          </w:p>
        </w:tc>
      </w:tr>
      <w:tr w:rsidR="00172E80" w:rsidRPr="00895E2F" w14:paraId="797D0916" w14:textId="77777777" w:rsidTr="00172E80">
        <w:tc>
          <w:tcPr>
            <w:tcW w:w="3936" w:type="dxa"/>
          </w:tcPr>
          <w:p w14:paraId="4124BE62" w14:textId="77777777" w:rsidR="00172E80" w:rsidRPr="00895E2F" w:rsidRDefault="00172E80" w:rsidP="00172E80">
            <w:r w:rsidRPr="00895E2F">
              <w:t>Ciljevi aktivnosti, programa, projekta</w:t>
            </w:r>
          </w:p>
          <w:p w14:paraId="39A885ED" w14:textId="77777777" w:rsidR="00172E80" w:rsidRPr="00895E2F" w:rsidRDefault="00172E80" w:rsidP="00172E80"/>
          <w:p w14:paraId="1126A426" w14:textId="77777777" w:rsidR="00172E80" w:rsidRPr="00895E2F" w:rsidRDefault="00172E80" w:rsidP="00172E80"/>
        </w:tc>
        <w:tc>
          <w:tcPr>
            <w:tcW w:w="6072" w:type="dxa"/>
          </w:tcPr>
          <w:p w14:paraId="1274117C" w14:textId="77777777" w:rsidR="00172E80" w:rsidRPr="00895E2F" w:rsidRDefault="00172E80" w:rsidP="00172E80">
            <w:r w:rsidRPr="00895E2F">
              <w:t xml:space="preserve">kupnjom obilježja po simboličnoj cijeni pomoći slabima i ugroženim obiteljima </w:t>
            </w:r>
          </w:p>
          <w:p w14:paraId="09CF870F" w14:textId="77777777" w:rsidR="00172E80" w:rsidRPr="00895E2F" w:rsidRDefault="00172E80" w:rsidP="00172E80">
            <w:r w:rsidRPr="00895E2F">
              <w:t>-  poticati solidarnost i pomaganje, osobito među mladima</w:t>
            </w:r>
          </w:p>
        </w:tc>
      </w:tr>
      <w:tr w:rsidR="00172E80" w:rsidRPr="00895E2F" w14:paraId="4F8DBC0E" w14:textId="77777777" w:rsidTr="00172E80">
        <w:tc>
          <w:tcPr>
            <w:tcW w:w="3936" w:type="dxa"/>
          </w:tcPr>
          <w:p w14:paraId="4CD28B80" w14:textId="77777777" w:rsidR="00172E80" w:rsidRPr="00895E2F" w:rsidRDefault="00172E80" w:rsidP="00172E80">
            <w:r w:rsidRPr="00895E2F">
              <w:t>Namjena aktivnosti, programa, projekta</w:t>
            </w:r>
          </w:p>
          <w:p w14:paraId="443E86BD" w14:textId="77777777" w:rsidR="00172E80" w:rsidRPr="00895E2F" w:rsidRDefault="00172E80" w:rsidP="00172E80"/>
        </w:tc>
        <w:tc>
          <w:tcPr>
            <w:tcW w:w="6072" w:type="dxa"/>
          </w:tcPr>
          <w:p w14:paraId="2DC3E750" w14:textId="77777777" w:rsidR="00172E80" w:rsidRPr="00895E2F" w:rsidRDefault="00172E80" w:rsidP="00172E80">
            <w:r w:rsidRPr="00895E2F">
              <w:t>povezivanje i udruživanje učenika i nastavnika te ostalih djelatnika u zajedničkom projektu</w:t>
            </w:r>
          </w:p>
        </w:tc>
      </w:tr>
      <w:tr w:rsidR="00172E80" w:rsidRPr="00895E2F" w14:paraId="6F71EE81" w14:textId="77777777" w:rsidTr="00172E80">
        <w:tc>
          <w:tcPr>
            <w:tcW w:w="3936" w:type="dxa"/>
          </w:tcPr>
          <w:p w14:paraId="0B7456AE" w14:textId="77777777" w:rsidR="00172E80" w:rsidRPr="00895E2F" w:rsidRDefault="00172E80" w:rsidP="00172E80">
            <w:r w:rsidRPr="00895E2F">
              <w:t>Troškovnik</w:t>
            </w:r>
          </w:p>
          <w:p w14:paraId="092E12C7" w14:textId="77777777" w:rsidR="00172E80" w:rsidRPr="00895E2F" w:rsidRDefault="00172E80" w:rsidP="00172E80"/>
        </w:tc>
        <w:tc>
          <w:tcPr>
            <w:tcW w:w="6072" w:type="dxa"/>
          </w:tcPr>
          <w:p w14:paraId="47930D4C" w14:textId="77777777" w:rsidR="00172E80" w:rsidRPr="00895E2F" w:rsidRDefault="00172E80" w:rsidP="00172E80">
            <w:r w:rsidRPr="00895E2F">
              <w:t>humanitarni prilog</w:t>
            </w:r>
          </w:p>
        </w:tc>
      </w:tr>
      <w:tr w:rsidR="00172E80" w:rsidRPr="00895E2F" w14:paraId="07CDA604" w14:textId="77777777" w:rsidTr="00172E80">
        <w:tc>
          <w:tcPr>
            <w:tcW w:w="3936" w:type="dxa"/>
          </w:tcPr>
          <w:p w14:paraId="00D7B929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6EE71BC1" w14:textId="77777777" w:rsidR="00172E80" w:rsidRPr="00895E2F" w:rsidRDefault="00172E80" w:rsidP="00172E80"/>
        </w:tc>
        <w:tc>
          <w:tcPr>
            <w:tcW w:w="6072" w:type="dxa"/>
          </w:tcPr>
          <w:p w14:paraId="3320AE5B" w14:textId="77777777" w:rsidR="00172E80" w:rsidRPr="00895E2F" w:rsidRDefault="00172E80" w:rsidP="00172E80">
            <w:proofErr w:type="spellStart"/>
            <w:r w:rsidRPr="00895E2F">
              <w:t>samovrednovanje</w:t>
            </w:r>
            <w:proofErr w:type="spellEnd"/>
            <w:r w:rsidRPr="00895E2F">
              <w:t>, izlaganje rezultata akcije vijeću učenika, izvješće školi i Caritasu</w:t>
            </w:r>
          </w:p>
        </w:tc>
      </w:tr>
      <w:tr w:rsidR="00172E80" w:rsidRPr="00895E2F" w14:paraId="2DF012E0" w14:textId="77777777" w:rsidTr="00172E80">
        <w:tc>
          <w:tcPr>
            <w:tcW w:w="3936" w:type="dxa"/>
          </w:tcPr>
          <w:p w14:paraId="77668978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33B4AC44" w14:textId="77777777" w:rsidR="00172E80" w:rsidRPr="00895E2F" w:rsidRDefault="00172E80" w:rsidP="00172E80"/>
        </w:tc>
        <w:tc>
          <w:tcPr>
            <w:tcW w:w="6072" w:type="dxa"/>
          </w:tcPr>
          <w:p w14:paraId="3541874B" w14:textId="77777777" w:rsidR="00172E80" w:rsidRPr="00895E2F" w:rsidRDefault="00172E80" w:rsidP="00172E80">
            <w:r w:rsidRPr="00895E2F">
              <w:t>studeni/prosinac</w:t>
            </w:r>
          </w:p>
        </w:tc>
      </w:tr>
    </w:tbl>
    <w:p w14:paraId="6E10F1EA" w14:textId="77777777" w:rsidR="000D6291" w:rsidRDefault="000D6291" w:rsidP="00172E80">
      <w:pPr>
        <w:rPr>
          <w:u w:val="single"/>
        </w:rPr>
      </w:pPr>
    </w:p>
    <w:p w14:paraId="1B1D9658" w14:textId="77777777" w:rsidR="00172E80" w:rsidRPr="00895E2F" w:rsidRDefault="00172E80" w:rsidP="00172E80">
      <w:pPr>
        <w:rPr>
          <w:b/>
          <w:bCs/>
        </w:rPr>
      </w:pPr>
      <w:r w:rsidRPr="00895E2F">
        <w:rPr>
          <w:b/>
          <w:bCs/>
        </w:rPr>
        <w:t>Mjesec : PROSINAC</w:t>
      </w:r>
    </w:p>
    <w:p w14:paraId="591D7D04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51FB528F" w14:textId="77777777" w:rsidTr="00172E80">
        <w:tc>
          <w:tcPr>
            <w:tcW w:w="3936" w:type="dxa"/>
          </w:tcPr>
          <w:p w14:paraId="5B51F47E" w14:textId="77777777" w:rsidR="00172E80" w:rsidRPr="00895E2F" w:rsidRDefault="00172E80" w:rsidP="00172E80">
            <w:r w:rsidRPr="00895E2F">
              <w:t>Aktivnost, program, projekt</w:t>
            </w:r>
          </w:p>
          <w:p w14:paraId="721D7125" w14:textId="77777777" w:rsidR="00172E80" w:rsidRPr="00895E2F" w:rsidRDefault="00172E80" w:rsidP="00172E80"/>
        </w:tc>
        <w:tc>
          <w:tcPr>
            <w:tcW w:w="6072" w:type="dxa"/>
          </w:tcPr>
          <w:p w14:paraId="6E8A7D71" w14:textId="77777777" w:rsidR="00172E80" w:rsidRPr="00895E2F" w:rsidRDefault="00172E80" w:rsidP="00172E80">
            <w:r w:rsidRPr="00895E2F">
              <w:t>Obilježiti blagdan Božića</w:t>
            </w:r>
          </w:p>
        </w:tc>
      </w:tr>
      <w:tr w:rsidR="00172E80" w:rsidRPr="00895E2F" w14:paraId="7B35E2EC" w14:textId="77777777" w:rsidTr="00172E80">
        <w:tc>
          <w:tcPr>
            <w:tcW w:w="3936" w:type="dxa"/>
          </w:tcPr>
          <w:p w14:paraId="319B1131" w14:textId="77777777" w:rsidR="00172E80" w:rsidRPr="00895E2F" w:rsidRDefault="00172E80" w:rsidP="00172E80">
            <w:r w:rsidRPr="00895E2F">
              <w:t>Razredni odjel</w:t>
            </w:r>
          </w:p>
          <w:p w14:paraId="24EF4517" w14:textId="77777777" w:rsidR="00172E80" w:rsidRPr="00895E2F" w:rsidRDefault="00172E80" w:rsidP="00172E80"/>
        </w:tc>
        <w:tc>
          <w:tcPr>
            <w:tcW w:w="6072" w:type="dxa"/>
          </w:tcPr>
          <w:p w14:paraId="0A3A575B" w14:textId="77777777" w:rsidR="00172E80" w:rsidRPr="00895E2F" w:rsidRDefault="00172E80" w:rsidP="00172E80">
            <w:r w:rsidRPr="00895E2F">
              <w:t>1.gcv, 2.b, 2gcv, 3.b, 3.g</w:t>
            </w:r>
          </w:p>
        </w:tc>
      </w:tr>
      <w:tr w:rsidR="00172E80" w:rsidRPr="00895E2F" w14:paraId="5D328648" w14:textId="77777777" w:rsidTr="00172E80">
        <w:tc>
          <w:tcPr>
            <w:tcW w:w="3936" w:type="dxa"/>
          </w:tcPr>
          <w:p w14:paraId="5D4F5FA9" w14:textId="77777777" w:rsidR="00172E80" w:rsidRPr="00895E2F" w:rsidRDefault="00172E80" w:rsidP="00172E80">
            <w:r w:rsidRPr="00895E2F">
              <w:t>Nositelji aktivnosti, programa, projekta</w:t>
            </w:r>
          </w:p>
          <w:p w14:paraId="4915ADD6" w14:textId="77777777" w:rsidR="00172E80" w:rsidRPr="00895E2F" w:rsidRDefault="00172E80" w:rsidP="00172E80"/>
          <w:p w14:paraId="5FBAC39B" w14:textId="77777777" w:rsidR="00172E80" w:rsidRPr="00895E2F" w:rsidRDefault="00172E80" w:rsidP="00172E80"/>
        </w:tc>
        <w:tc>
          <w:tcPr>
            <w:tcW w:w="6072" w:type="dxa"/>
          </w:tcPr>
          <w:p w14:paraId="1AEEFB7C" w14:textId="77777777" w:rsidR="00172E80" w:rsidRPr="00895E2F" w:rsidRDefault="00172E80" w:rsidP="00172E80">
            <w:r w:rsidRPr="00895E2F">
              <w:t xml:space="preserve">Alenka </w:t>
            </w:r>
            <w:proofErr w:type="spellStart"/>
            <w:r w:rsidRPr="00895E2F">
              <w:t>Butigan</w:t>
            </w:r>
            <w:proofErr w:type="spellEnd"/>
          </w:p>
        </w:tc>
      </w:tr>
      <w:tr w:rsidR="00172E80" w:rsidRPr="00895E2F" w14:paraId="1E946631" w14:textId="77777777" w:rsidTr="00172E80">
        <w:tc>
          <w:tcPr>
            <w:tcW w:w="3936" w:type="dxa"/>
          </w:tcPr>
          <w:p w14:paraId="765667DF" w14:textId="77777777" w:rsidR="00172E80" w:rsidRPr="00895E2F" w:rsidRDefault="00172E80" w:rsidP="00172E80">
            <w:r w:rsidRPr="00895E2F">
              <w:t>Ciljevi aktivnosti, programa, projekta</w:t>
            </w:r>
          </w:p>
          <w:p w14:paraId="6BDBCF8B" w14:textId="77777777" w:rsidR="00172E80" w:rsidRPr="00895E2F" w:rsidRDefault="00172E80" w:rsidP="00172E80"/>
          <w:p w14:paraId="6AB5F94F" w14:textId="77777777" w:rsidR="00172E80" w:rsidRPr="00895E2F" w:rsidRDefault="00172E80" w:rsidP="00172E80"/>
        </w:tc>
        <w:tc>
          <w:tcPr>
            <w:tcW w:w="6072" w:type="dxa"/>
          </w:tcPr>
          <w:p w14:paraId="622A489A" w14:textId="77777777" w:rsidR="00172E80" w:rsidRPr="00895E2F" w:rsidRDefault="00172E80" w:rsidP="00172E80">
            <w:r w:rsidRPr="00895E2F">
              <w:t>razvijanje blagdanskog duha u ozračju crkvenog tradicionalnog značenja</w:t>
            </w:r>
          </w:p>
          <w:p w14:paraId="0B303449" w14:textId="77777777" w:rsidR="00172E80" w:rsidRPr="00895E2F" w:rsidRDefault="00172E80" w:rsidP="00172E80">
            <w:r w:rsidRPr="00895E2F">
              <w:t>poticati na osobni i socijalni razvoj: razvijanje osjećaja za druge, posebna empatija, ljubav, skromnost i širenje dobrote</w:t>
            </w:r>
          </w:p>
          <w:p w14:paraId="53527D0E" w14:textId="77777777" w:rsidR="00172E80" w:rsidRPr="00895E2F" w:rsidRDefault="00172E80" w:rsidP="00172E80"/>
        </w:tc>
      </w:tr>
      <w:tr w:rsidR="00172E80" w:rsidRPr="00895E2F" w14:paraId="0706E99A" w14:textId="77777777" w:rsidTr="00172E80">
        <w:tc>
          <w:tcPr>
            <w:tcW w:w="3936" w:type="dxa"/>
          </w:tcPr>
          <w:p w14:paraId="3E21330D" w14:textId="77777777" w:rsidR="00172E80" w:rsidRPr="00895E2F" w:rsidRDefault="00172E80" w:rsidP="00172E80">
            <w:r w:rsidRPr="00895E2F">
              <w:t>Namjena aktivnosti, programa, projekta</w:t>
            </w:r>
          </w:p>
          <w:p w14:paraId="1AB05DFB" w14:textId="77777777" w:rsidR="00172E80" w:rsidRPr="00895E2F" w:rsidRDefault="00172E80" w:rsidP="00172E80"/>
        </w:tc>
        <w:tc>
          <w:tcPr>
            <w:tcW w:w="6072" w:type="dxa"/>
          </w:tcPr>
          <w:p w14:paraId="7B121B01" w14:textId="77777777" w:rsidR="00172E80" w:rsidRPr="00895E2F" w:rsidRDefault="00172E80" w:rsidP="00172E80">
            <w:r w:rsidRPr="00895E2F">
              <w:t xml:space="preserve">osvijestiti značenje blagdana i oživjeti blagdanski duh </w:t>
            </w:r>
          </w:p>
          <w:p w14:paraId="00A2F7BE" w14:textId="77777777" w:rsidR="00172E80" w:rsidRPr="00895E2F" w:rsidRDefault="00172E80" w:rsidP="00172E80">
            <w:r w:rsidRPr="00895E2F">
              <w:t xml:space="preserve">- podupiranje i razvijanje kreativnih sposobnosti </w:t>
            </w:r>
          </w:p>
        </w:tc>
      </w:tr>
      <w:tr w:rsidR="00172E80" w:rsidRPr="00895E2F" w14:paraId="2CEBDAB6" w14:textId="77777777" w:rsidTr="00172E80">
        <w:tc>
          <w:tcPr>
            <w:tcW w:w="3936" w:type="dxa"/>
          </w:tcPr>
          <w:p w14:paraId="2F3C678E" w14:textId="77777777" w:rsidR="00172E80" w:rsidRPr="00895E2F" w:rsidRDefault="00172E80" w:rsidP="00172E80">
            <w:r w:rsidRPr="00895E2F">
              <w:t>Troškovnik</w:t>
            </w:r>
          </w:p>
          <w:p w14:paraId="3B5D70D1" w14:textId="77777777" w:rsidR="00172E80" w:rsidRPr="00895E2F" w:rsidRDefault="00172E80" w:rsidP="00172E80"/>
        </w:tc>
        <w:tc>
          <w:tcPr>
            <w:tcW w:w="6072" w:type="dxa"/>
          </w:tcPr>
          <w:p w14:paraId="0ABDC2EE" w14:textId="77777777" w:rsidR="00172E80" w:rsidRPr="00895E2F" w:rsidRDefault="00172E80" w:rsidP="00172E80">
            <w:r w:rsidRPr="00895E2F">
              <w:t>materijal potreban za izradu; papir i bojice</w:t>
            </w:r>
          </w:p>
        </w:tc>
      </w:tr>
      <w:tr w:rsidR="00172E80" w:rsidRPr="00895E2F" w14:paraId="6BDAA610" w14:textId="77777777" w:rsidTr="00172E80">
        <w:tc>
          <w:tcPr>
            <w:tcW w:w="3936" w:type="dxa"/>
          </w:tcPr>
          <w:p w14:paraId="6F323F12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75AA9643" w14:textId="77777777" w:rsidR="00172E80" w:rsidRPr="00895E2F" w:rsidRDefault="00172E80" w:rsidP="00172E80"/>
        </w:tc>
        <w:tc>
          <w:tcPr>
            <w:tcW w:w="6072" w:type="dxa"/>
          </w:tcPr>
          <w:p w14:paraId="2C538AF1" w14:textId="77777777" w:rsidR="00172E80" w:rsidRPr="00895E2F" w:rsidRDefault="00172E80" w:rsidP="00172E80">
            <w:r w:rsidRPr="00895E2F">
              <w:t>stvaralačko izražavanje: likovno, pisano i molitveno</w:t>
            </w:r>
          </w:p>
          <w:p w14:paraId="1C060A1B" w14:textId="77777777" w:rsidR="00172E80" w:rsidRPr="00895E2F" w:rsidRDefault="00172E80" w:rsidP="00172E80">
            <w:r w:rsidRPr="00895E2F">
              <w:t>- izrada učioničkih panoa</w:t>
            </w:r>
          </w:p>
          <w:p w14:paraId="2EBE7D62" w14:textId="77777777" w:rsidR="00172E80" w:rsidRPr="00895E2F" w:rsidRDefault="00172E80" w:rsidP="00172E80">
            <w:r w:rsidRPr="00895E2F">
              <w:t xml:space="preserve">- formativno i </w:t>
            </w:r>
            <w:proofErr w:type="spellStart"/>
            <w:r w:rsidRPr="00895E2F">
              <w:t>sumativno</w:t>
            </w:r>
            <w:proofErr w:type="spellEnd"/>
            <w:r w:rsidRPr="00895E2F">
              <w:t xml:space="preserve"> vrednovanje</w:t>
            </w:r>
          </w:p>
          <w:p w14:paraId="5CDCEEB1" w14:textId="77777777" w:rsidR="00172E80" w:rsidRPr="00895E2F" w:rsidRDefault="00172E80" w:rsidP="00172E80"/>
          <w:p w14:paraId="22BDF131" w14:textId="77777777" w:rsidR="00172E80" w:rsidRPr="00895E2F" w:rsidRDefault="00172E80" w:rsidP="00172E80"/>
        </w:tc>
      </w:tr>
      <w:tr w:rsidR="00172E80" w:rsidRPr="00895E2F" w14:paraId="1596D158" w14:textId="77777777" w:rsidTr="00172E80">
        <w:tc>
          <w:tcPr>
            <w:tcW w:w="3936" w:type="dxa"/>
          </w:tcPr>
          <w:p w14:paraId="3E2195AB" w14:textId="77777777" w:rsidR="00172E80" w:rsidRPr="00895E2F" w:rsidRDefault="00172E80" w:rsidP="00172E80">
            <w:proofErr w:type="spellStart"/>
            <w:r w:rsidRPr="00895E2F">
              <w:lastRenderedPageBreak/>
              <w:t>Vremenik</w:t>
            </w:r>
            <w:proofErr w:type="spellEnd"/>
            <w:r w:rsidRPr="00895E2F">
              <w:t xml:space="preserve"> </w:t>
            </w:r>
          </w:p>
          <w:p w14:paraId="2977A3A7" w14:textId="77777777" w:rsidR="00172E80" w:rsidRPr="00895E2F" w:rsidRDefault="00172E80" w:rsidP="00172E80"/>
        </w:tc>
        <w:tc>
          <w:tcPr>
            <w:tcW w:w="6072" w:type="dxa"/>
          </w:tcPr>
          <w:p w14:paraId="6DCE1209" w14:textId="77777777" w:rsidR="00172E80" w:rsidRPr="00895E2F" w:rsidRDefault="00172E80" w:rsidP="00172E80">
            <w:r w:rsidRPr="00895E2F">
              <w:t>prosinac</w:t>
            </w:r>
          </w:p>
        </w:tc>
      </w:tr>
    </w:tbl>
    <w:p w14:paraId="55E9CA00" w14:textId="77777777" w:rsidR="00172E80" w:rsidRPr="00895E2F" w:rsidRDefault="00172E80" w:rsidP="00172E80">
      <w:pPr>
        <w:rPr>
          <w:b/>
          <w:bCs/>
        </w:rPr>
      </w:pPr>
      <w:r w:rsidRPr="00895E2F">
        <w:rPr>
          <w:b/>
          <w:bCs/>
        </w:rPr>
        <w:t>Mjesec : OŽUJAK</w:t>
      </w:r>
    </w:p>
    <w:p w14:paraId="04F74236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69072C96" w14:textId="77777777" w:rsidTr="00172E80">
        <w:tc>
          <w:tcPr>
            <w:tcW w:w="3936" w:type="dxa"/>
          </w:tcPr>
          <w:p w14:paraId="1CB3CDC9" w14:textId="77777777" w:rsidR="00172E80" w:rsidRPr="00895E2F" w:rsidRDefault="00172E80" w:rsidP="00172E80">
            <w:r w:rsidRPr="00895E2F">
              <w:t>Aktivnost, program, projekt</w:t>
            </w:r>
          </w:p>
          <w:p w14:paraId="38EA6C64" w14:textId="77777777" w:rsidR="00172E80" w:rsidRPr="00895E2F" w:rsidRDefault="00172E80" w:rsidP="00172E80"/>
        </w:tc>
        <w:tc>
          <w:tcPr>
            <w:tcW w:w="6072" w:type="dxa"/>
          </w:tcPr>
          <w:p w14:paraId="144D000A" w14:textId="77777777" w:rsidR="00172E80" w:rsidRPr="00895E2F" w:rsidRDefault="00172E80" w:rsidP="00172E80">
            <w:r w:rsidRPr="00895E2F">
              <w:t>Obilježiti blagdan Uskrsa</w:t>
            </w:r>
          </w:p>
        </w:tc>
      </w:tr>
      <w:tr w:rsidR="00172E80" w:rsidRPr="00895E2F" w14:paraId="159C1B75" w14:textId="77777777" w:rsidTr="00172E80">
        <w:tc>
          <w:tcPr>
            <w:tcW w:w="3936" w:type="dxa"/>
          </w:tcPr>
          <w:p w14:paraId="53467618" w14:textId="77777777" w:rsidR="00172E80" w:rsidRPr="00895E2F" w:rsidRDefault="00172E80" w:rsidP="00172E80">
            <w:r w:rsidRPr="00895E2F">
              <w:t>Razredni odjel</w:t>
            </w:r>
          </w:p>
          <w:p w14:paraId="512D5D5F" w14:textId="77777777" w:rsidR="00172E80" w:rsidRPr="00895E2F" w:rsidRDefault="00172E80" w:rsidP="00172E80"/>
        </w:tc>
        <w:tc>
          <w:tcPr>
            <w:tcW w:w="6072" w:type="dxa"/>
          </w:tcPr>
          <w:p w14:paraId="5463D981" w14:textId="77777777" w:rsidR="00172E80" w:rsidRPr="00895E2F" w:rsidRDefault="00172E80" w:rsidP="00172E80">
            <w:r w:rsidRPr="00895E2F">
              <w:t>1.gcv, 2.b, 2gcv, 3.b, 3.g</w:t>
            </w:r>
          </w:p>
        </w:tc>
      </w:tr>
      <w:tr w:rsidR="00172E80" w:rsidRPr="00895E2F" w14:paraId="507C6BFC" w14:textId="77777777" w:rsidTr="00172E80">
        <w:tc>
          <w:tcPr>
            <w:tcW w:w="3936" w:type="dxa"/>
          </w:tcPr>
          <w:p w14:paraId="20D61912" w14:textId="77777777" w:rsidR="00172E80" w:rsidRPr="00895E2F" w:rsidRDefault="00172E80" w:rsidP="00172E80">
            <w:r w:rsidRPr="00895E2F">
              <w:t>Nositelji aktivnosti, programa, projekta</w:t>
            </w:r>
          </w:p>
          <w:p w14:paraId="508C788B" w14:textId="77777777" w:rsidR="00172E80" w:rsidRPr="00895E2F" w:rsidRDefault="00172E80" w:rsidP="00172E80"/>
          <w:p w14:paraId="37F93E65" w14:textId="77777777" w:rsidR="00172E80" w:rsidRPr="00895E2F" w:rsidRDefault="00172E80" w:rsidP="00172E80"/>
        </w:tc>
        <w:tc>
          <w:tcPr>
            <w:tcW w:w="6072" w:type="dxa"/>
          </w:tcPr>
          <w:p w14:paraId="6FDB709F" w14:textId="77777777" w:rsidR="00172E80" w:rsidRPr="00895E2F" w:rsidRDefault="00172E80" w:rsidP="00172E80">
            <w:r w:rsidRPr="00895E2F">
              <w:t xml:space="preserve">Alenka </w:t>
            </w:r>
            <w:proofErr w:type="spellStart"/>
            <w:r w:rsidRPr="00895E2F">
              <w:t>Butigan</w:t>
            </w:r>
            <w:proofErr w:type="spellEnd"/>
          </w:p>
        </w:tc>
      </w:tr>
      <w:tr w:rsidR="00172E80" w:rsidRPr="00895E2F" w14:paraId="12DCD26F" w14:textId="77777777" w:rsidTr="00172E80">
        <w:tc>
          <w:tcPr>
            <w:tcW w:w="3936" w:type="dxa"/>
          </w:tcPr>
          <w:p w14:paraId="504795DC" w14:textId="77777777" w:rsidR="00172E80" w:rsidRPr="00895E2F" w:rsidRDefault="00172E80" w:rsidP="00172E80">
            <w:r w:rsidRPr="00895E2F">
              <w:t>Ciljevi aktivnosti, programa, projekta</w:t>
            </w:r>
          </w:p>
          <w:p w14:paraId="654D07AA" w14:textId="77777777" w:rsidR="00172E80" w:rsidRPr="00895E2F" w:rsidRDefault="00172E80" w:rsidP="00172E80"/>
          <w:p w14:paraId="572BF06E" w14:textId="77777777" w:rsidR="00172E80" w:rsidRPr="00895E2F" w:rsidRDefault="00172E80" w:rsidP="00172E80"/>
        </w:tc>
        <w:tc>
          <w:tcPr>
            <w:tcW w:w="6072" w:type="dxa"/>
          </w:tcPr>
          <w:p w14:paraId="4BB38679" w14:textId="77777777" w:rsidR="00172E80" w:rsidRPr="00895E2F" w:rsidRDefault="00172E80" w:rsidP="00172E80">
            <w:r w:rsidRPr="00895E2F">
              <w:t>razvijanje blagdanskog duha u ozračju crkvenog tradicionalnog značenja</w:t>
            </w:r>
          </w:p>
          <w:p w14:paraId="413AB9FB" w14:textId="77777777" w:rsidR="00172E80" w:rsidRPr="00895E2F" w:rsidRDefault="00172E80" w:rsidP="00172E80">
            <w:r w:rsidRPr="00895E2F">
              <w:t>poticati na osobni i socijalni razvoj: razvijanje osjećaja za druge, posebna empatija, ljubav, skromnost i širenje dobrote</w:t>
            </w:r>
          </w:p>
          <w:p w14:paraId="04FDACDA" w14:textId="77777777" w:rsidR="00172E80" w:rsidRPr="00895E2F" w:rsidRDefault="00172E80" w:rsidP="00172E80"/>
        </w:tc>
      </w:tr>
      <w:tr w:rsidR="00172E80" w:rsidRPr="00895E2F" w14:paraId="355FF688" w14:textId="77777777" w:rsidTr="00172E80">
        <w:tc>
          <w:tcPr>
            <w:tcW w:w="3936" w:type="dxa"/>
          </w:tcPr>
          <w:p w14:paraId="3C819862" w14:textId="77777777" w:rsidR="00172E80" w:rsidRPr="00895E2F" w:rsidRDefault="00172E80" w:rsidP="00172E80">
            <w:r w:rsidRPr="00895E2F">
              <w:t>Namjena aktivnosti, programa, projekta</w:t>
            </w:r>
          </w:p>
          <w:p w14:paraId="52BFB9F2" w14:textId="77777777" w:rsidR="00172E80" w:rsidRPr="00895E2F" w:rsidRDefault="00172E80" w:rsidP="00172E80"/>
        </w:tc>
        <w:tc>
          <w:tcPr>
            <w:tcW w:w="6072" w:type="dxa"/>
          </w:tcPr>
          <w:p w14:paraId="204D6AA8" w14:textId="77777777" w:rsidR="00172E80" w:rsidRPr="00895E2F" w:rsidRDefault="00172E80" w:rsidP="00172E80">
            <w:r w:rsidRPr="00895E2F">
              <w:t xml:space="preserve">osvijestiti značenje blagdana i oživjeti blagdanski duh </w:t>
            </w:r>
          </w:p>
          <w:p w14:paraId="55017E87" w14:textId="77777777" w:rsidR="00172E80" w:rsidRPr="00895E2F" w:rsidRDefault="00172E80" w:rsidP="00172E80">
            <w:r w:rsidRPr="00895E2F">
              <w:t>- podupiranje i razvijanje kreativnih sposobnosti</w:t>
            </w:r>
          </w:p>
        </w:tc>
      </w:tr>
      <w:tr w:rsidR="00172E80" w:rsidRPr="00895E2F" w14:paraId="4FBD5E5D" w14:textId="77777777" w:rsidTr="00172E80">
        <w:tc>
          <w:tcPr>
            <w:tcW w:w="3936" w:type="dxa"/>
          </w:tcPr>
          <w:p w14:paraId="3D81920D" w14:textId="77777777" w:rsidR="00172E80" w:rsidRPr="00895E2F" w:rsidRDefault="00172E80" w:rsidP="00172E80">
            <w:r w:rsidRPr="00895E2F">
              <w:t>Troškovnik</w:t>
            </w:r>
          </w:p>
          <w:p w14:paraId="2ECCE3FA" w14:textId="77777777" w:rsidR="00172E80" w:rsidRPr="00895E2F" w:rsidRDefault="00172E80" w:rsidP="00172E80"/>
        </w:tc>
        <w:tc>
          <w:tcPr>
            <w:tcW w:w="6072" w:type="dxa"/>
          </w:tcPr>
          <w:p w14:paraId="0552ACD7" w14:textId="77777777" w:rsidR="00172E80" w:rsidRPr="00895E2F" w:rsidRDefault="00172E80" w:rsidP="00172E80">
            <w:r w:rsidRPr="00895E2F">
              <w:t>materijal potreban za izradu; papir i bojice</w:t>
            </w:r>
          </w:p>
        </w:tc>
      </w:tr>
      <w:tr w:rsidR="00172E80" w:rsidRPr="00895E2F" w14:paraId="71B4E249" w14:textId="77777777" w:rsidTr="00172E80">
        <w:tc>
          <w:tcPr>
            <w:tcW w:w="3936" w:type="dxa"/>
          </w:tcPr>
          <w:p w14:paraId="2EDA00B6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7C5A014F" w14:textId="77777777" w:rsidR="00172E80" w:rsidRPr="00895E2F" w:rsidRDefault="00172E80" w:rsidP="00172E80"/>
        </w:tc>
        <w:tc>
          <w:tcPr>
            <w:tcW w:w="6072" w:type="dxa"/>
          </w:tcPr>
          <w:p w14:paraId="23F12092" w14:textId="77777777" w:rsidR="00172E80" w:rsidRPr="00895E2F" w:rsidRDefault="00172E80" w:rsidP="00172E80">
            <w:r w:rsidRPr="00895E2F">
              <w:t>stvaralačko izražavanje: likovno, pisano i molitveno</w:t>
            </w:r>
          </w:p>
          <w:p w14:paraId="747B5807" w14:textId="77777777" w:rsidR="00172E80" w:rsidRPr="00895E2F" w:rsidRDefault="00172E80" w:rsidP="00172E80">
            <w:r w:rsidRPr="00895E2F">
              <w:t>- izrada učioničkih panoa</w:t>
            </w:r>
          </w:p>
          <w:p w14:paraId="3AED0053" w14:textId="77777777" w:rsidR="00172E80" w:rsidRPr="00895E2F" w:rsidRDefault="00172E80" w:rsidP="00172E80">
            <w:r w:rsidRPr="00895E2F">
              <w:t xml:space="preserve">- formativno i </w:t>
            </w:r>
            <w:proofErr w:type="spellStart"/>
            <w:r w:rsidRPr="00895E2F">
              <w:t>sumativno</w:t>
            </w:r>
            <w:proofErr w:type="spellEnd"/>
            <w:r w:rsidRPr="00895E2F">
              <w:t xml:space="preserve"> vrednovanje</w:t>
            </w:r>
          </w:p>
          <w:p w14:paraId="31324CB1" w14:textId="77777777" w:rsidR="00172E80" w:rsidRPr="00895E2F" w:rsidRDefault="00172E80" w:rsidP="00172E80"/>
        </w:tc>
      </w:tr>
      <w:tr w:rsidR="00172E80" w:rsidRPr="00895E2F" w14:paraId="3C8CCFAD" w14:textId="77777777" w:rsidTr="00172E80">
        <w:tc>
          <w:tcPr>
            <w:tcW w:w="3936" w:type="dxa"/>
          </w:tcPr>
          <w:p w14:paraId="435A0F5E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710C64EF" w14:textId="77777777" w:rsidR="00172E80" w:rsidRPr="00895E2F" w:rsidRDefault="00172E80" w:rsidP="00172E80"/>
        </w:tc>
        <w:tc>
          <w:tcPr>
            <w:tcW w:w="6072" w:type="dxa"/>
          </w:tcPr>
          <w:p w14:paraId="03891239" w14:textId="77777777" w:rsidR="00172E80" w:rsidRPr="00895E2F" w:rsidRDefault="00172E80" w:rsidP="00172E80">
            <w:r w:rsidRPr="00895E2F">
              <w:t>ožujak</w:t>
            </w:r>
          </w:p>
        </w:tc>
      </w:tr>
    </w:tbl>
    <w:p w14:paraId="0107F7D1" w14:textId="77777777" w:rsidR="00172E80" w:rsidRPr="00895E2F" w:rsidRDefault="00172E80" w:rsidP="00172E80">
      <w:pPr>
        <w:rPr>
          <w:u w:val="single"/>
        </w:rPr>
      </w:pPr>
    </w:p>
    <w:p w14:paraId="29BAC9D8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SVIBANJ</w:t>
      </w:r>
    </w:p>
    <w:p w14:paraId="7DDE30CB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138E5C89" w14:textId="77777777" w:rsidTr="00172E80">
        <w:tc>
          <w:tcPr>
            <w:tcW w:w="3936" w:type="dxa"/>
          </w:tcPr>
          <w:p w14:paraId="5002D278" w14:textId="77777777" w:rsidR="00172E80" w:rsidRPr="00895E2F" w:rsidRDefault="00172E80" w:rsidP="00172E80">
            <w:r w:rsidRPr="00895E2F">
              <w:t>Aktivnost, program, projekt</w:t>
            </w:r>
          </w:p>
          <w:p w14:paraId="17512B6D" w14:textId="77777777" w:rsidR="00172E80" w:rsidRPr="00895E2F" w:rsidRDefault="00172E80" w:rsidP="00172E80"/>
        </w:tc>
        <w:tc>
          <w:tcPr>
            <w:tcW w:w="6072" w:type="dxa"/>
          </w:tcPr>
          <w:p w14:paraId="1FFBA24E" w14:textId="77777777" w:rsidR="00172E80" w:rsidRPr="00895E2F" w:rsidRDefault="00172E80" w:rsidP="00172E80">
            <w:r w:rsidRPr="00895E2F">
              <w:t>Obilazak sakralnih objekata u gradu: Pravoslavna crkva sv. Save, Kršćanska adventistička crkva Križevci, Grkokatolička katedrala, Crkva Majke Božje Koruške, Crkva Sv. Ane</w:t>
            </w:r>
          </w:p>
        </w:tc>
      </w:tr>
      <w:tr w:rsidR="00172E80" w:rsidRPr="00895E2F" w14:paraId="11EC62F4" w14:textId="77777777" w:rsidTr="00172E80">
        <w:tc>
          <w:tcPr>
            <w:tcW w:w="3936" w:type="dxa"/>
          </w:tcPr>
          <w:p w14:paraId="5780B136" w14:textId="77777777" w:rsidR="00172E80" w:rsidRPr="00895E2F" w:rsidRDefault="00172E80" w:rsidP="00172E80">
            <w:r w:rsidRPr="00895E2F">
              <w:t>Razredni odjel</w:t>
            </w:r>
          </w:p>
          <w:p w14:paraId="7F1B3C5B" w14:textId="77777777" w:rsidR="00172E80" w:rsidRPr="00895E2F" w:rsidRDefault="00172E80" w:rsidP="00172E80"/>
        </w:tc>
        <w:tc>
          <w:tcPr>
            <w:tcW w:w="6072" w:type="dxa"/>
          </w:tcPr>
          <w:p w14:paraId="52E763CC" w14:textId="77777777" w:rsidR="00172E80" w:rsidRPr="00895E2F" w:rsidRDefault="00172E80" w:rsidP="00172E80">
            <w:r w:rsidRPr="00895E2F">
              <w:t>2.b, 2gcv</w:t>
            </w:r>
          </w:p>
        </w:tc>
      </w:tr>
      <w:tr w:rsidR="00172E80" w:rsidRPr="00895E2F" w14:paraId="020803F9" w14:textId="77777777" w:rsidTr="00172E80">
        <w:tc>
          <w:tcPr>
            <w:tcW w:w="3936" w:type="dxa"/>
          </w:tcPr>
          <w:p w14:paraId="349CD5F3" w14:textId="77777777" w:rsidR="00172E80" w:rsidRPr="00895E2F" w:rsidRDefault="00172E80" w:rsidP="00172E80">
            <w:r w:rsidRPr="00895E2F">
              <w:t>Nositelji aktivnosti, programa, projekta</w:t>
            </w:r>
          </w:p>
          <w:p w14:paraId="7FC8A4AA" w14:textId="77777777" w:rsidR="00172E80" w:rsidRPr="00895E2F" w:rsidRDefault="00172E80" w:rsidP="00172E80"/>
          <w:p w14:paraId="4F620258" w14:textId="77777777" w:rsidR="00172E80" w:rsidRPr="00895E2F" w:rsidRDefault="00172E80" w:rsidP="00172E80"/>
        </w:tc>
        <w:tc>
          <w:tcPr>
            <w:tcW w:w="6072" w:type="dxa"/>
          </w:tcPr>
          <w:p w14:paraId="7E00DC15" w14:textId="77777777" w:rsidR="00172E80" w:rsidRPr="00895E2F" w:rsidRDefault="00172E80" w:rsidP="00172E80">
            <w:r w:rsidRPr="00895E2F">
              <w:t xml:space="preserve">Alenka </w:t>
            </w:r>
            <w:proofErr w:type="spellStart"/>
            <w:r w:rsidRPr="00895E2F">
              <w:t>Butigan</w:t>
            </w:r>
            <w:proofErr w:type="spellEnd"/>
          </w:p>
        </w:tc>
      </w:tr>
      <w:tr w:rsidR="00172E80" w:rsidRPr="00895E2F" w14:paraId="6CC468DA" w14:textId="77777777" w:rsidTr="00172E80">
        <w:tc>
          <w:tcPr>
            <w:tcW w:w="3936" w:type="dxa"/>
          </w:tcPr>
          <w:p w14:paraId="088D2221" w14:textId="77777777" w:rsidR="00172E80" w:rsidRPr="00895E2F" w:rsidRDefault="00172E80" w:rsidP="00172E80">
            <w:r w:rsidRPr="00895E2F">
              <w:t>Ciljevi aktivnosti, programa, projekta</w:t>
            </w:r>
          </w:p>
          <w:p w14:paraId="29630816" w14:textId="77777777" w:rsidR="00172E80" w:rsidRPr="00895E2F" w:rsidRDefault="00172E80" w:rsidP="00172E80"/>
          <w:p w14:paraId="5739F206" w14:textId="77777777" w:rsidR="00172E80" w:rsidRPr="00895E2F" w:rsidRDefault="00172E80" w:rsidP="00172E80"/>
        </w:tc>
        <w:tc>
          <w:tcPr>
            <w:tcW w:w="6072" w:type="dxa"/>
          </w:tcPr>
          <w:p w14:paraId="6506AA0E" w14:textId="77777777" w:rsidR="00172E80" w:rsidRPr="00895E2F" w:rsidRDefault="00172E80" w:rsidP="00172E80">
            <w:r w:rsidRPr="00895E2F">
              <w:t>razlikovati sakralne objekte unutar kršćanstva</w:t>
            </w:r>
          </w:p>
          <w:p w14:paraId="4BB6C363" w14:textId="77777777" w:rsidR="00172E80" w:rsidRPr="00895E2F" w:rsidRDefault="00172E80" w:rsidP="00172E80">
            <w:r w:rsidRPr="00895E2F">
              <w:t>- analizirati uzroke nastanka različitih konfesija unutar kršćanstva</w:t>
            </w:r>
          </w:p>
          <w:p w14:paraId="3D7280CF" w14:textId="77777777" w:rsidR="00172E80" w:rsidRPr="00895E2F" w:rsidRDefault="00172E80" w:rsidP="00172E80">
            <w:r w:rsidRPr="00895E2F">
              <w:t>- opisati i definirati razlike i/ili sličnosti</w:t>
            </w:r>
          </w:p>
        </w:tc>
      </w:tr>
      <w:tr w:rsidR="00172E80" w:rsidRPr="00895E2F" w14:paraId="17B78B18" w14:textId="77777777" w:rsidTr="00172E80">
        <w:tc>
          <w:tcPr>
            <w:tcW w:w="3936" w:type="dxa"/>
          </w:tcPr>
          <w:p w14:paraId="45F7635D" w14:textId="77777777" w:rsidR="00172E80" w:rsidRPr="00895E2F" w:rsidRDefault="00172E80" w:rsidP="00172E80">
            <w:r w:rsidRPr="00895E2F">
              <w:t>Namjena aktivnosti, programa, projekta</w:t>
            </w:r>
          </w:p>
          <w:p w14:paraId="3EABBD7A" w14:textId="77777777" w:rsidR="00172E80" w:rsidRPr="00895E2F" w:rsidRDefault="00172E80" w:rsidP="00172E80"/>
        </w:tc>
        <w:tc>
          <w:tcPr>
            <w:tcW w:w="6072" w:type="dxa"/>
          </w:tcPr>
          <w:p w14:paraId="5D90D13A" w14:textId="77777777" w:rsidR="00172E80" w:rsidRPr="00895E2F" w:rsidRDefault="00172E80" w:rsidP="00172E80">
            <w:r w:rsidRPr="00895E2F">
              <w:t>upoznavanje s bogatom kulturnom baštinom grada Križevaca</w:t>
            </w:r>
          </w:p>
        </w:tc>
      </w:tr>
      <w:tr w:rsidR="00172E80" w:rsidRPr="00895E2F" w14:paraId="38D63141" w14:textId="77777777" w:rsidTr="00172E80">
        <w:tc>
          <w:tcPr>
            <w:tcW w:w="3936" w:type="dxa"/>
          </w:tcPr>
          <w:p w14:paraId="775FD635" w14:textId="77777777" w:rsidR="00172E80" w:rsidRPr="00895E2F" w:rsidRDefault="00172E80" w:rsidP="00172E80">
            <w:r w:rsidRPr="00895E2F">
              <w:t>Troškovnik</w:t>
            </w:r>
          </w:p>
          <w:p w14:paraId="32A99BD3" w14:textId="77777777" w:rsidR="00172E80" w:rsidRPr="00895E2F" w:rsidRDefault="00172E80" w:rsidP="00172E80"/>
        </w:tc>
        <w:tc>
          <w:tcPr>
            <w:tcW w:w="6072" w:type="dxa"/>
          </w:tcPr>
          <w:p w14:paraId="2FCBCF23" w14:textId="77777777" w:rsidR="00172E80" w:rsidRPr="00895E2F" w:rsidRDefault="00172E80" w:rsidP="00172E80">
            <w:r w:rsidRPr="00895E2F">
              <w:t>0</w:t>
            </w:r>
          </w:p>
        </w:tc>
      </w:tr>
      <w:tr w:rsidR="00172E80" w:rsidRPr="00895E2F" w14:paraId="7F8A734D" w14:textId="77777777" w:rsidTr="00172E80">
        <w:tc>
          <w:tcPr>
            <w:tcW w:w="3936" w:type="dxa"/>
          </w:tcPr>
          <w:p w14:paraId="0C2C65A8" w14:textId="77777777" w:rsidR="00172E80" w:rsidRPr="00895E2F" w:rsidRDefault="00172E80" w:rsidP="00172E80">
            <w:r w:rsidRPr="00895E2F">
              <w:lastRenderedPageBreak/>
              <w:t>Način vrednovanja i korištenja rezultata</w:t>
            </w:r>
          </w:p>
          <w:p w14:paraId="1E4485BF" w14:textId="77777777" w:rsidR="00172E80" w:rsidRPr="00895E2F" w:rsidRDefault="00172E80" w:rsidP="00172E80"/>
        </w:tc>
        <w:tc>
          <w:tcPr>
            <w:tcW w:w="6072" w:type="dxa"/>
          </w:tcPr>
          <w:p w14:paraId="45CBAE34" w14:textId="77777777" w:rsidR="00172E80" w:rsidRPr="00895E2F" w:rsidRDefault="00172E80" w:rsidP="00172E80">
            <w:r w:rsidRPr="00895E2F">
              <w:t>usvojenost znanja u sklopu nastavnih cjelina raskoli unutar kršćanstva</w:t>
            </w:r>
          </w:p>
          <w:p w14:paraId="31E6D51C" w14:textId="77777777" w:rsidR="00172E80" w:rsidRPr="00895E2F" w:rsidRDefault="00172E80" w:rsidP="00172E80">
            <w:r w:rsidRPr="00895E2F">
              <w:t xml:space="preserve">formativno i </w:t>
            </w:r>
            <w:proofErr w:type="spellStart"/>
            <w:r w:rsidRPr="00895E2F">
              <w:t>sumativno</w:t>
            </w:r>
            <w:proofErr w:type="spellEnd"/>
            <w:r w:rsidRPr="00895E2F">
              <w:t xml:space="preserve"> vrednovanje</w:t>
            </w:r>
          </w:p>
        </w:tc>
      </w:tr>
      <w:tr w:rsidR="00172E80" w:rsidRPr="00895E2F" w14:paraId="0B94C583" w14:textId="77777777" w:rsidTr="00172E80">
        <w:tc>
          <w:tcPr>
            <w:tcW w:w="3936" w:type="dxa"/>
          </w:tcPr>
          <w:p w14:paraId="7D7652E5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</w:tc>
        <w:tc>
          <w:tcPr>
            <w:tcW w:w="6072" w:type="dxa"/>
          </w:tcPr>
          <w:p w14:paraId="3F571A32" w14:textId="77777777" w:rsidR="00172E80" w:rsidRPr="00895E2F" w:rsidRDefault="00172E80" w:rsidP="00172E80">
            <w:r w:rsidRPr="00895E2F">
              <w:t>svibanj</w:t>
            </w:r>
          </w:p>
        </w:tc>
      </w:tr>
    </w:tbl>
    <w:p w14:paraId="6569E1CB" w14:textId="77777777" w:rsidR="0064572D" w:rsidRDefault="0064572D" w:rsidP="00172E80">
      <w:pPr>
        <w:rPr>
          <w:b/>
        </w:rPr>
      </w:pPr>
    </w:p>
    <w:p w14:paraId="2A081339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RUJAN / STUDENI 2022.</w:t>
      </w:r>
    </w:p>
    <w:p w14:paraId="12D62975" w14:textId="77777777" w:rsidR="00172E80" w:rsidRPr="00895E2F" w:rsidRDefault="00172E80" w:rsidP="00172E80"/>
    <w:tbl>
      <w:tblPr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1C430C88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2660" w14:textId="77777777" w:rsidR="00172E80" w:rsidRPr="00895E2F" w:rsidRDefault="00172E80" w:rsidP="00172E80"/>
          <w:p w14:paraId="702A058B" w14:textId="77777777" w:rsidR="00172E80" w:rsidRPr="00895E2F" w:rsidRDefault="00172E80" w:rsidP="00172E80">
            <w:r w:rsidRPr="00895E2F">
              <w:t>Aktivnost, program, projekt</w:t>
            </w:r>
          </w:p>
          <w:p w14:paraId="17238914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872D" w14:textId="77777777" w:rsidR="00172E80" w:rsidRPr="00895E2F" w:rsidRDefault="00172E80" w:rsidP="00172E80"/>
          <w:p w14:paraId="64A4AB0D" w14:textId="77777777" w:rsidR="00172E80" w:rsidRPr="00895E2F" w:rsidRDefault="00172E80" w:rsidP="00172E80">
            <w:r w:rsidRPr="00895E2F">
              <w:t>Suradnja – AGRO PODUZETNIŠTVO</w:t>
            </w:r>
          </w:p>
        </w:tc>
      </w:tr>
      <w:tr w:rsidR="00172E80" w:rsidRPr="00895E2F" w14:paraId="5F9D6108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8C15" w14:textId="77777777" w:rsidR="00172E80" w:rsidRPr="00895E2F" w:rsidRDefault="00172E80" w:rsidP="00172E80"/>
          <w:p w14:paraId="07BED0D5" w14:textId="77777777" w:rsidR="00172E80" w:rsidRPr="00895E2F" w:rsidRDefault="00172E80" w:rsidP="00172E80">
            <w:r w:rsidRPr="00895E2F">
              <w:t>Razredni odjel</w:t>
            </w:r>
          </w:p>
          <w:p w14:paraId="3E5E2EA1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B99E" w14:textId="77777777" w:rsidR="00172E80" w:rsidRPr="00895E2F" w:rsidRDefault="00172E80" w:rsidP="00172E80"/>
          <w:p w14:paraId="47F0C827" w14:textId="77777777" w:rsidR="00172E80" w:rsidRPr="00895E2F" w:rsidRDefault="00172E80" w:rsidP="00172E80">
            <w:r w:rsidRPr="00895E2F">
              <w:t xml:space="preserve">4A – Agrotehničari </w:t>
            </w:r>
          </w:p>
          <w:p w14:paraId="7B3B4D44" w14:textId="77777777" w:rsidR="00172E80" w:rsidRPr="00895E2F" w:rsidRDefault="00172E80" w:rsidP="00172E80">
            <w:r w:rsidRPr="00895E2F">
              <w:t>Vježbenička tvrtka</w:t>
            </w:r>
          </w:p>
          <w:p w14:paraId="2D102663" w14:textId="77777777" w:rsidR="00172E80" w:rsidRPr="00895E2F" w:rsidRDefault="00172E80" w:rsidP="00172E80"/>
        </w:tc>
      </w:tr>
      <w:tr w:rsidR="00172E80" w:rsidRPr="00895E2F" w14:paraId="39F0EBF9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4B2C" w14:textId="77777777" w:rsidR="00172E80" w:rsidRPr="00895E2F" w:rsidRDefault="00172E80" w:rsidP="00172E80"/>
          <w:p w14:paraId="2770939A" w14:textId="77777777" w:rsidR="00172E80" w:rsidRPr="00895E2F" w:rsidRDefault="00172E80" w:rsidP="00172E80">
            <w:r w:rsidRPr="00895E2F">
              <w:t>Nositelji aktivnosti, programa, projekta</w:t>
            </w:r>
          </w:p>
          <w:p w14:paraId="24DB52C3" w14:textId="77777777" w:rsidR="00172E80" w:rsidRPr="00895E2F" w:rsidRDefault="00172E80" w:rsidP="00172E80"/>
          <w:p w14:paraId="0D02D830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58A5" w14:textId="77777777" w:rsidR="00172E80" w:rsidRPr="00895E2F" w:rsidRDefault="00172E80" w:rsidP="00172E80"/>
          <w:p w14:paraId="5D51760D" w14:textId="77777777" w:rsidR="00172E80" w:rsidRPr="00895E2F" w:rsidRDefault="00172E80" w:rsidP="00172E80">
            <w:r w:rsidRPr="00895E2F">
              <w:t>SREDNJA GOSPODARSKA ŠKOLA KRIŽEVCI – Gorana Pavičić</w:t>
            </w:r>
          </w:p>
          <w:p w14:paraId="192AAED6" w14:textId="77777777" w:rsidR="00172E80" w:rsidRPr="00895E2F" w:rsidRDefault="00172E80" w:rsidP="00172E80"/>
          <w:p w14:paraId="1582009E" w14:textId="77777777" w:rsidR="00172E80" w:rsidRPr="00895E2F" w:rsidRDefault="00172E80" w:rsidP="00172E80">
            <w:r w:rsidRPr="00895E2F">
              <w:t>KRIŽEVAČKI PODUZETNIČKI CENTAR  - Jelena Velić (direktorica) i ostali zaposlenici</w:t>
            </w:r>
          </w:p>
          <w:p w14:paraId="375E5BB4" w14:textId="77777777" w:rsidR="00172E80" w:rsidRPr="00895E2F" w:rsidRDefault="00172E80" w:rsidP="00172E80"/>
        </w:tc>
      </w:tr>
      <w:tr w:rsidR="00172E80" w:rsidRPr="00895E2F" w14:paraId="3C76A94A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724A" w14:textId="77777777" w:rsidR="00172E80" w:rsidRPr="00895E2F" w:rsidRDefault="00172E80" w:rsidP="00172E80"/>
          <w:p w14:paraId="1BC281FD" w14:textId="77777777" w:rsidR="00172E80" w:rsidRPr="00895E2F" w:rsidRDefault="00172E80" w:rsidP="00172E80">
            <w:r w:rsidRPr="00895E2F">
              <w:t>Ciljevi aktivnosti, programa, projekta</w:t>
            </w:r>
          </w:p>
          <w:p w14:paraId="1001791E" w14:textId="77777777" w:rsidR="00172E80" w:rsidRPr="00895E2F" w:rsidRDefault="00172E80" w:rsidP="00172E80"/>
          <w:p w14:paraId="23901BD6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B376" w14:textId="77777777" w:rsidR="00172E80" w:rsidRPr="00895E2F" w:rsidRDefault="00172E80" w:rsidP="00172E80"/>
          <w:p w14:paraId="1959A417" w14:textId="77777777" w:rsidR="00172E80" w:rsidRPr="00895E2F" w:rsidRDefault="00172E80" w:rsidP="00172E80">
            <w:r w:rsidRPr="00895E2F">
              <w:t>Omogućiti učenicima povezivanje teoretskog i praktičnog znanja te poboljšati njihove kompetencije i vještine u osnivanju, organiziranju i vođenju poslovanja.</w:t>
            </w:r>
          </w:p>
          <w:p w14:paraId="1EF8C140" w14:textId="77777777" w:rsidR="00172E80" w:rsidRPr="00895E2F" w:rsidRDefault="00172E80" w:rsidP="00172E80"/>
          <w:p w14:paraId="481A853F" w14:textId="77777777" w:rsidR="00172E80" w:rsidRPr="00895E2F" w:rsidRDefault="00172E80" w:rsidP="00172E80">
            <w:r w:rsidRPr="00895E2F">
              <w:t>Poboljšati kvalitetu obrazovanja poticanjem učenika na napredovanje, želja za samostalnošću i samopotvrđivanjem.</w:t>
            </w:r>
          </w:p>
        </w:tc>
      </w:tr>
      <w:tr w:rsidR="00172E80" w:rsidRPr="00895E2F" w14:paraId="2C712188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48D6" w14:textId="77777777" w:rsidR="00172E80" w:rsidRPr="00895E2F" w:rsidRDefault="00172E80" w:rsidP="00172E80"/>
          <w:p w14:paraId="297C0220" w14:textId="77777777" w:rsidR="00172E80" w:rsidRPr="00895E2F" w:rsidRDefault="00172E80" w:rsidP="00172E80">
            <w:r w:rsidRPr="00895E2F">
              <w:t>Namjena aktivnosti, programa, projekta</w:t>
            </w:r>
          </w:p>
          <w:p w14:paraId="156A4AF0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8D57" w14:textId="77777777" w:rsidR="00172E80" w:rsidRPr="00895E2F" w:rsidRDefault="00172E80" w:rsidP="00172E80"/>
          <w:p w14:paraId="34400644" w14:textId="77777777" w:rsidR="00172E80" w:rsidRPr="00895E2F" w:rsidRDefault="00172E80" w:rsidP="00172E80">
            <w:r w:rsidRPr="00895E2F">
              <w:t xml:space="preserve">Razviti kod učenika poslovnu ideju i njezino oblikovanje u </w:t>
            </w:r>
            <w:proofErr w:type="spellStart"/>
            <w:r w:rsidRPr="00895E2F">
              <w:t>vlasititu</w:t>
            </w:r>
            <w:proofErr w:type="spellEnd"/>
            <w:r w:rsidRPr="00895E2F">
              <w:t xml:space="preserve"> tvrtku – 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biznis.</w:t>
            </w:r>
          </w:p>
          <w:p w14:paraId="173D395F" w14:textId="77777777" w:rsidR="00172E80" w:rsidRPr="00895E2F" w:rsidRDefault="00172E80" w:rsidP="00172E80"/>
          <w:p w14:paraId="22CE9CBF" w14:textId="77777777" w:rsidR="00172E80" w:rsidRPr="00895E2F" w:rsidRDefault="00172E80" w:rsidP="00172E80">
            <w:r w:rsidRPr="00895E2F">
              <w:t xml:space="preserve">Osmisliti inovativne vrste 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proizvoda / usluga.</w:t>
            </w:r>
          </w:p>
          <w:p w14:paraId="6B601DCE" w14:textId="77777777" w:rsidR="00172E80" w:rsidRPr="00895E2F" w:rsidRDefault="00172E80" w:rsidP="00172E80"/>
          <w:p w14:paraId="6164608B" w14:textId="77777777" w:rsidR="00172E80" w:rsidRPr="00895E2F" w:rsidRDefault="00172E80" w:rsidP="00172E80">
            <w:r w:rsidRPr="00895E2F">
              <w:t>Osposobiti učenike da organiziraju i vode poslovanje sukladno Zakonima i pravilima tržišta.</w:t>
            </w:r>
          </w:p>
          <w:p w14:paraId="62D8A64F" w14:textId="77777777" w:rsidR="00172E80" w:rsidRPr="00895E2F" w:rsidRDefault="00172E80" w:rsidP="00172E80"/>
        </w:tc>
      </w:tr>
      <w:tr w:rsidR="00172E80" w:rsidRPr="00895E2F" w14:paraId="7C7EF5E4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296A" w14:textId="77777777" w:rsidR="00172E80" w:rsidRPr="00895E2F" w:rsidRDefault="00172E80" w:rsidP="00172E80"/>
          <w:p w14:paraId="6BE1742A" w14:textId="77777777" w:rsidR="00172E80" w:rsidRPr="00895E2F" w:rsidRDefault="00172E80" w:rsidP="00172E80">
            <w:r w:rsidRPr="00895E2F">
              <w:t>Troškovnik</w:t>
            </w:r>
          </w:p>
          <w:p w14:paraId="433252FD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84C1" w14:textId="77777777" w:rsidR="00172E80" w:rsidRPr="00895E2F" w:rsidRDefault="00172E80" w:rsidP="00172E80"/>
          <w:p w14:paraId="1B3FDFF2" w14:textId="77777777" w:rsidR="00172E80" w:rsidRPr="00895E2F" w:rsidRDefault="00172E80" w:rsidP="00172E80">
            <w:r w:rsidRPr="00895E2F">
              <w:t>0 kn</w:t>
            </w:r>
          </w:p>
        </w:tc>
      </w:tr>
      <w:tr w:rsidR="00172E80" w:rsidRPr="00895E2F" w14:paraId="46524D4B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27C3" w14:textId="77777777" w:rsidR="00172E80" w:rsidRPr="00895E2F" w:rsidRDefault="00172E80" w:rsidP="00172E80"/>
          <w:p w14:paraId="407E281A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42D53321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4FFC" w14:textId="77777777" w:rsidR="00172E80" w:rsidRPr="00895E2F" w:rsidRDefault="00172E80" w:rsidP="00172E80"/>
          <w:p w14:paraId="0164259B" w14:textId="77777777" w:rsidR="00172E80" w:rsidRPr="00895E2F" w:rsidRDefault="00172E80" w:rsidP="00172E80">
            <w:r w:rsidRPr="00895E2F">
              <w:t>Praćenjem napredovanja  i ocjenjivanjem svakog učenika u sklopu teorijske nastave i praktičnih radionica u školi.</w:t>
            </w:r>
          </w:p>
          <w:p w14:paraId="7A03617B" w14:textId="77777777" w:rsidR="00172E80" w:rsidRPr="00895E2F" w:rsidRDefault="00172E80" w:rsidP="00172E80">
            <w:r w:rsidRPr="00895E2F">
              <w:t>Javnim izlaganjem rada učenika (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tvrtka i 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proizvoda / usluga) u prostorijama Križevačkog poduzetničkog centra.  </w:t>
            </w:r>
          </w:p>
          <w:p w14:paraId="6EBF9209" w14:textId="77777777" w:rsidR="00172E80" w:rsidRPr="00895E2F" w:rsidRDefault="00172E80" w:rsidP="00172E80"/>
        </w:tc>
      </w:tr>
      <w:tr w:rsidR="00172E80" w:rsidRPr="00895E2F" w14:paraId="7B3C8E23" w14:textId="77777777" w:rsidTr="00172E8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10FC" w14:textId="77777777" w:rsidR="00172E80" w:rsidRPr="00895E2F" w:rsidRDefault="00172E80" w:rsidP="00172E80"/>
          <w:p w14:paraId="72D46C1C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5A4462D5" w14:textId="77777777" w:rsidR="00172E80" w:rsidRPr="00895E2F" w:rsidRDefault="00172E80" w:rsidP="00172E80"/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7E8B" w14:textId="77777777" w:rsidR="00172E80" w:rsidRPr="00895E2F" w:rsidRDefault="00172E80" w:rsidP="00172E80"/>
          <w:p w14:paraId="1E5342F6" w14:textId="77777777" w:rsidR="00172E80" w:rsidRPr="00895E2F" w:rsidRDefault="00172E80" w:rsidP="00172E80">
            <w:r w:rsidRPr="00895E2F">
              <w:t>Tijekom školske godine 2023./2024. – rujan - svibanj</w:t>
            </w:r>
          </w:p>
        </w:tc>
      </w:tr>
    </w:tbl>
    <w:p w14:paraId="5D25CC73" w14:textId="77777777" w:rsidR="00172E80" w:rsidRPr="00895E2F" w:rsidRDefault="00172E80" w:rsidP="00172E80"/>
    <w:p w14:paraId="0E213BCF" w14:textId="77777777" w:rsidR="0064572D" w:rsidRDefault="0064572D" w:rsidP="00172E80">
      <w:pPr>
        <w:rPr>
          <w:b/>
        </w:rPr>
      </w:pPr>
    </w:p>
    <w:p w14:paraId="2C003A7C" w14:textId="77777777" w:rsidR="0064572D" w:rsidRDefault="0064572D" w:rsidP="00172E80">
      <w:pPr>
        <w:rPr>
          <w:b/>
        </w:rPr>
      </w:pPr>
    </w:p>
    <w:p w14:paraId="1FD06910" w14:textId="77777777" w:rsidR="0064572D" w:rsidRDefault="0064572D" w:rsidP="00172E80">
      <w:pPr>
        <w:rPr>
          <w:b/>
        </w:rPr>
      </w:pPr>
    </w:p>
    <w:p w14:paraId="195B3F44" w14:textId="77777777" w:rsidR="00D6406F" w:rsidRDefault="00D6406F" w:rsidP="00172E80">
      <w:pPr>
        <w:rPr>
          <w:b/>
        </w:rPr>
      </w:pPr>
    </w:p>
    <w:p w14:paraId="5C96CCDF" w14:textId="77777777" w:rsidR="00D6406F" w:rsidRDefault="00D6406F" w:rsidP="00172E80">
      <w:pPr>
        <w:rPr>
          <w:b/>
        </w:rPr>
      </w:pPr>
    </w:p>
    <w:p w14:paraId="203E778E" w14:textId="77777777" w:rsidR="00D6406F" w:rsidRDefault="00D6406F" w:rsidP="00172E80">
      <w:pPr>
        <w:rPr>
          <w:b/>
        </w:rPr>
      </w:pPr>
    </w:p>
    <w:p w14:paraId="177D55AF" w14:textId="77777777" w:rsidR="00172E80" w:rsidRPr="00895E2F" w:rsidRDefault="00172E80" w:rsidP="00172E80">
      <w:r w:rsidRPr="00895E2F">
        <w:rPr>
          <w:b/>
        </w:rPr>
        <w:t>Mjesec: LISTOPAD 2023. – TRAVANJ 2024.</w:t>
      </w:r>
    </w:p>
    <w:p w14:paraId="3E4CDEE9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6D7F10FD" w14:textId="77777777" w:rsidTr="00172E80">
        <w:tc>
          <w:tcPr>
            <w:tcW w:w="3936" w:type="dxa"/>
          </w:tcPr>
          <w:p w14:paraId="26105D4C" w14:textId="77777777" w:rsidR="00172E80" w:rsidRPr="00895E2F" w:rsidRDefault="00172E80" w:rsidP="00172E80">
            <w:r w:rsidRPr="00895E2F">
              <w:t>Aktivnost, program, projekt</w:t>
            </w:r>
          </w:p>
          <w:p w14:paraId="5CD7FF7B" w14:textId="77777777" w:rsidR="00172E80" w:rsidRPr="00895E2F" w:rsidRDefault="00172E80" w:rsidP="00172E80"/>
        </w:tc>
        <w:tc>
          <w:tcPr>
            <w:tcW w:w="6072" w:type="dxa"/>
          </w:tcPr>
          <w:p w14:paraId="6570E779" w14:textId="77777777" w:rsidR="00172E80" w:rsidRPr="00895E2F" w:rsidRDefault="00172E80" w:rsidP="00172E80">
            <w:r w:rsidRPr="00895E2F">
              <w:t>POSJET U URED PREDSJEDNIKA REPUBLIKE HRVATSKE  - PANTOVČAK, ZAGREB</w:t>
            </w:r>
          </w:p>
          <w:p w14:paraId="376D0C56" w14:textId="77777777" w:rsidR="00172E80" w:rsidRPr="00895E2F" w:rsidRDefault="00172E80" w:rsidP="00172E80"/>
        </w:tc>
      </w:tr>
      <w:tr w:rsidR="00172E80" w:rsidRPr="00895E2F" w14:paraId="5E0133C5" w14:textId="77777777" w:rsidTr="00172E80">
        <w:tc>
          <w:tcPr>
            <w:tcW w:w="3936" w:type="dxa"/>
          </w:tcPr>
          <w:p w14:paraId="3EBB9A45" w14:textId="77777777" w:rsidR="00172E80" w:rsidRPr="00895E2F" w:rsidRDefault="00172E80" w:rsidP="00172E80">
            <w:r w:rsidRPr="00895E2F">
              <w:t>Razredni odjel</w:t>
            </w:r>
          </w:p>
          <w:p w14:paraId="3E1A1352" w14:textId="77777777" w:rsidR="00172E80" w:rsidRPr="00895E2F" w:rsidRDefault="00172E80" w:rsidP="00172E80"/>
        </w:tc>
        <w:tc>
          <w:tcPr>
            <w:tcW w:w="6072" w:type="dxa"/>
          </w:tcPr>
          <w:p w14:paraId="09640ADB" w14:textId="77777777" w:rsidR="00172E80" w:rsidRPr="00895E2F" w:rsidRDefault="00172E80" w:rsidP="00172E80">
            <w:r w:rsidRPr="00895E2F">
              <w:t>2B, 2GCV,  4A, 4A1, 4C</w:t>
            </w:r>
          </w:p>
        </w:tc>
      </w:tr>
      <w:tr w:rsidR="00172E80" w:rsidRPr="00895E2F" w14:paraId="3FA0B450" w14:textId="77777777" w:rsidTr="00172E80">
        <w:tc>
          <w:tcPr>
            <w:tcW w:w="3936" w:type="dxa"/>
          </w:tcPr>
          <w:p w14:paraId="6F2BFFF4" w14:textId="77777777" w:rsidR="00172E80" w:rsidRPr="00895E2F" w:rsidRDefault="00172E80" w:rsidP="00172E80">
            <w:r w:rsidRPr="00895E2F">
              <w:t>Nositelji aktivnosti, programa, projekta</w:t>
            </w:r>
          </w:p>
          <w:p w14:paraId="0607295B" w14:textId="77777777" w:rsidR="00172E80" w:rsidRPr="00895E2F" w:rsidRDefault="00172E80" w:rsidP="00172E80"/>
          <w:p w14:paraId="5BCA4952" w14:textId="77777777" w:rsidR="00172E80" w:rsidRPr="00895E2F" w:rsidRDefault="00172E80" w:rsidP="00172E80"/>
        </w:tc>
        <w:tc>
          <w:tcPr>
            <w:tcW w:w="6072" w:type="dxa"/>
          </w:tcPr>
          <w:p w14:paraId="7A6BB0A4" w14:textId="77777777" w:rsidR="00172E80" w:rsidRPr="00895E2F" w:rsidRDefault="00172E80" w:rsidP="00172E80">
            <w:r w:rsidRPr="00895E2F">
              <w:t>Mihaela Nemčec Hanžeković</w:t>
            </w:r>
          </w:p>
          <w:p w14:paraId="10648C53" w14:textId="77777777" w:rsidR="00172E80" w:rsidRPr="00895E2F" w:rsidRDefault="00172E80" w:rsidP="00172E80"/>
          <w:p w14:paraId="7C6812A8" w14:textId="77777777" w:rsidR="00172E80" w:rsidRPr="00895E2F" w:rsidRDefault="00172E80" w:rsidP="00172E80">
            <w:r w:rsidRPr="00895E2F">
              <w:t>Gorana Pavičić</w:t>
            </w:r>
          </w:p>
        </w:tc>
      </w:tr>
      <w:tr w:rsidR="00172E80" w:rsidRPr="00895E2F" w14:paraId="4E6D9F0B" w14:textId="77777777" w:rsidTr="00172E80">
        <w:tc>
          <w:tcPr>
            <w:tcW w:w="3936" w:type="dxa"/>
          </w:tcPr>
          <w:p w14:paraId="13322F84" w14:textId="77777777" w:rsidR="00172E80" w:rsidRPr="00895E2F" w:rsidRDefault="00172E80" w:rsidP="00172E80">
            <w:r w:rsidRPr="00895E2F">
              <w:t>Ciljevi aktivnosti, programa, projekta</w:t>
            </w:r>
          </w:p>
          <w:p w14:paraId="07559540" w14:textId="77777777" w:rsidR="00172E80" w:rsidRPr="00895E2F" w:rsidRDefault="00172E80" w:rsidP="00172E80"/>
          <w:p w14:paraId="794B77DC" w14:textId="77777777" w:rsidR="00172E80" w:rsidRPr="00895E2F" w:rsidRDefault="00172E80" w:rsidP="00172E80"/>
        </w:tc>
        <w:tc>
          <w:tcPr>
            <w:tcW w:w="6072" w:type="dxa"/>
          </w:tcPr>
          <w:p w14:paraId="5F423B4A" w14:textId="77777777" w:rsidR="00172E80" w:rsidRPr="00895E2F" w:rsidRDefault="00172E80" w:rsidP="00172E80">
            <w:r w:rsidRPr="00895E2F">
              <w:t>Omogućiti učenicima povezivanje teoretskog i praktičnog znanja.</w:t>
            </w:r>
          </w:p>
          <w:p w14:paraId="0AE97634" w14:textId="77777777" w:rsidR="00172E80" w:rsidRPr="00895E2F" w:rsidRDefault="00172E80" w:rsidP="00172E80"/>
          <w:p w14:paraId="39686715" w14:textId="77777777" w:rsidR="00172E80" w:rsidRPr="00895E2F" w:rsidRDefault="00172E80" w:rsidP="00172E80">
            <w:r w:rsidRPr="00895E2F">
              <w:t>Poboljšati kvalitetu obrazovanja poticanjem učenika na napredovanje, želja za samostalnošću i samopotvrđivanjem.</w:t>
            </w:r>
          </w:p>
          <w:p w14:paraId="75476153" w14:textId="77777777" w:rsidR="00172E80" w:rsidRPr="00895E2F" w:rsidRDefault="00172E80" w:rsidP="00172E80"/>
        </w:tc>
      </w:tr>
      <w:tr w:rsidR="00172E80" w:rsidRPr="00895E2F" w14:paraId="312E88A2" w14:textId="77777777" w:rsidTr="00172E80">
        <w:tc>
          <w:tcPr>
            <w:tcW w:w="3936" w:type="dxa"/>
          </w:tcPr>
          <w:p w14:paraId="5E7B466E" w14:textId="77777777" w:rsidR="00172E80" w:rsidRPr="00895E2F" w:rsidRDefault="00172E80" w:rsidP="00172E80">
            <w:r w:rsidRPr="00895E2F">
              <w:t>Namjena aktivnosti, programa, projekta</w:t>
            </w:r>
          </w:p>
          <w:p w14:paraId="3A49D735" w14:textId="77777777" w:rsidR="00172E80" w:rsidRPr="00895E2F" w:rsidRDefault="00172E80" w:rsidP="00172E80"/>
        </w:tc>
        <w:tc>
          <w:tcPr>
            <w:tcW w:w="6072" w:type="dxa"/>
          </w:tcPr>
          <w:p w14:paraId="3DD1DFA6" w14:textId="77777777" w:rsidR="00172E80" w:rsidRPr="00895E2F" w:rsidRDefault="00172E80" w:rsidP="00172E80">
            <w:r w:rsidRPr="00895E2F">
              <w:t xml:space="preserve">Upoznati učenike sa strukturom Ureda Predsjednika. Objasniti značaj i djelovanje izvršne vlasti – Predsjednika na konkretnom primjeru. </w:t>
            </w:r>
          </w:p>
          <w:p w14:paraId="377DC383" w14:textId="77777777" w:rsidR="00172E80" w:rsidRPr="00895E2F" w:rsidRDefault="00172E80" w:rsidP="00172E80">
            <w:r w:rsidRPr="00895E2F">
              <w:t xml:space="preserve"> </w:t>
            </w:r>
          </w:p>
          <w:p w14:paraId="6EC25B1E" w14:textId="77777777" w:rsidR="00172E80" w:rsidRPr="00895E2F" w:rsidRDefault="00172E80" w:rsidP="00172E80">
            <w:r w:rsidRPr="00895E2F">
              <w:t>Potaknuti učenike na interes za politička zbivanja u RH, upoznati ih s mogućnostima građanske akcije, približiti im povijest i značaj izvršne vlasti za nacionalni identitet i razvoj domoljublja.</w:t>
            </w:r>
          </w:p>
        </w:tc>
      </w:tr>
      <w:tr w:rsidR="00172E80" w:rsidRPr="00895E2F" w14:paraId="657DFE64" w14:textId="77777777" w:rsidTr="00172E80">
        <w:tc>
          <w:tcPr>
            <w:tcW w:w="3936" w:type="dxa"/>
          </w:tcPr>
          <w:p w14:paraId="613C76B5" w14:textId="77777777" w:rsidR="00172E80" w:rsidRPr="00895E2F" w:rsidRDefault="00172E80" w:rsidP="00172E80">
            <w:r w:rsidRPr="00895E2F">
              <w:t>Troškovnik</w:t>
            </w:r>
          </w:p>
          <w:p w14:paraId="67A2DF02" w14:textId="77777777" w:rsidR="00172E80" w:rsidRPr="00895E2F" w:rsidRDefault="00172E80" w:rsidP="00172E80"/>
        </w:tc>
        <w:tc>
          <w:tcPr>
            <w:tcW w:w="6072" w:type="dxa"/>
          </w:tcPr>
          <w:p w14:paraId="6E524716" w14:textId="77777777" w:rsidR="00172E80" w:rsidRPr="00895E2F" w:rsidRDefault="00172E80" w:rsidP="00172E80">
            <w:r w:rsidRPr="00895E2F">
              <w:t>Učenici sami snose troškove.</w:t>
            </w:r>
          </w:p>
        </w:tc>
      </w:tr>
      <w:tr w:rsidR="00172E80" w:rsidRPr="00895E2F" w14:paraId="45E3A443" w14:textId="77777777" w:rsidTr="00172E80">
        <w:tc>
          <w:tcPr>
            <w:tcW w:w="3936" w:type="dxa"/>
          </w:tcPr>
          <w:p w14:paraId="2D9535A5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5037C352" w14:textId="77777777" w:rsidR="00172E80" w:rsidRPr="00895E2F" w:rsidRDefault="00172E80" w:rsidP="00172E80"/>
        </w:tc>
        <w:tc>
          <w:tcPr>
            <w:tcW w:w="6072" w:type="dxa"/>
          </w:tcPr>
          <w:p w14:paraId="064D0C77" w14:textId="77777777" w:rsidR="00172E80" w:rsidRPr="00895E2F" w:rsidRDefault="00172E80" w:rsidP="00172E80">
            <w:r w:rsidRPr="00895E2F">
              <w:t>Komentar, osvrt, razgovor, evaluacijski listić, prezentacija, pisani rad</w:t>
            </w:r>
          </w:p>
          <w:p w14:paraId="54E3E561" w14:textId="77777777" w:rsidR="00172E80" w:rsidRPr="00895E2F" w:rsidRDefault="00172E80" w:rsidP="00172E80"/>
        </w:tc>
      </w:tr>
      <w:tr w:rsidR="00172E80" w:rsidRPr="00895E2F" w14:paraId="43E9F6BB" w14:textId="77777777" w:rsidTr="00172E80">
        <w:tc>
          <w:tcPr>
            <w:tcW w:w="3936" w:type="dxa"/>
          </w:tcPr>
          <w:p w14:paraId="49217901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242BECF6" w14:textId="77777777" w:rsidR="00172E80" w:rsidRPr="00895E2F" w:rsidRDefault="00172E80" w:rsidP="00172E80"/>
        </w:tc>
        <w:tc>
          <w:tcPr>
            <w:tcW w:w="6072" w:type="dxa"/>
          </w:tcPr>
          <w:p w14:paraId="442E6BCA" w14:textId="77777777" w:rsidR="00172E80" w:rsidRPr="00895E2F" w:rsidRDefault="00172E80" w:rsidP="00172E80">
            <w:r w:rsidRPr="00895E2F">
              <w:t>LISTOPAD 2023.– TRAVANJ 2024.</w:t>
            </w:r>
          </w:p>
        </w:tc>
      </w:tr>
    </w:tbl>
    <w:p w14:paraId="01AB2F51" w14:textId="77777777" w:rsidR="00172E80" w:rsidRPr="00895E2F" w:rsidRDefault="00172E80" w:rsidP="00172E80"/>
    <w:p w14:paraId="1F42DF90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LISTOPAD 2023. – TRAVANJ 2024.</w:t>
      </w:r>
    </w:p>
    <w:p w14:paraId="63876670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017A4106" w14:textId="77777777" w:rsidTr="00172E80">
        <w:tc>
          <w:tcPr>
            <w:tcW w:w="3936" w:type="dxa"/>
          </w:tcPr>
          <w:p w14:paraId="5C71C056" w14:textId="77777777" w:rsidR="00172E80" w:rsidRPr="00895E2F" w:rsidRDefault="00172E80" w:rsidP="00172E80">
            <w:r w:rsidRPr="00895E2F">
              <w:t>Aktivnost, program, projekt</w:t>
            </w:r>
          </w:p>
          <w:p w14:paraId="12EC816E" w14:textId="77777777" w:rsidR="00172E80" w:rsidRPr="00895E2F" w:rsidRDefault="00172E80" w:rsidP="00172E80"/>
        </w:tc>
        <w:tc>
          <w:tcPr>
            <w:tcW w:w="6072" w:type="dxa"/>
          </w:tcPr>
          <w:p w14:paraId="162E18CD" w14:textId="77777777" w:rsidR="00172E80" w:rsidRPr="00895E2F" w:rsidRDefault="00172E80" w:rsidP="00172E80">
            <w:r w:rsidRPr="00895E2F">
              <w:t>POSJET HRVATSKOM SABORU - ZAGREB</w:t>
            </w:r>
          </w:p>
        </w:tc>
      </w:tr>
      <w:tr w:rsidR="00172E80" w:rsidRPr="00895E2F" w14:paraId="46E0A478" w14:textId="77777777" w:rsidTr="00172E80">
        <w:tc>
          <w:tcPr>
            <w:tcW w:w="3936" w:type="dxa"/>
          </w:tcPr>
          <w:p w14:paraId="4A1D40C5" w14:textId="77777777" w:rsidR="00172E80" w:rsidRPr="00895E2F" w:rsidRDefault="00172E80" w:rsidP="00172E80">
            <w:r w:rsidRPr="00895E2F">
              <w:t>Razredni odjel</w:t>
            </w:r>
          </w:p>
          <w:p w14:paraId="5F4AAB3E" w14:textId="77777777" w:rsidR="00172E80" w:rsidRPr="00895E2F" w:rsidRDefault="00172E80" w:rsidP="00172E80"/>
        </w:tc>
        <w:tc>
          <w:tcPr>
            <w:tcW w:w="6072" w:type="dxa"/>
          </w:tcPr>
          <w:p w14:paraId="4E98617C" w14:textId="77777777" w:rsidR="00172E80" w:rsidRPr="00895E2F" w:rsidRDefault="00172E80" w:rsidP="00172E80">
            <w:r w:rsidRPr="00895E2F">
              <w:t>2B, 2GCV,  4A, 4A1, 4C</w:t>
            </w:r>
          </w:p>
        </w:tc>
      </w:tr>
      <w:tr w:rsidR="00172E80" w:rsidRPr="00895E2F" w14:paraId="44D974CA" w14:textId="77777777" w:rsidTr="00172E80">
        <w:tc>
          <w:tcPr>
            <w:tcW w:w="3936" w:type="dxa"/>
          </w:tcPr>
          <w:p w14:paraId="331261F1" w14:textId="77777777" w:rsidR="00172E80" w:rsidRPr="00895E2F" w:rsidRDefault="00172E80" w:rsidP="00172E80">
            <w:r w:rsidRPr="00895E2F">
              <w:t>Nositelji aktivnosti, programa, projekta</w:t>
            </w:r>
          </w:p>
          <w:p w14:paraId="634425ED" w14:textId="77777777" w:rsidR="00172E80" w:rsidRPr="00895E2F" w:rsidRDefault="00172E80" w:rsidP="00172E80"/>
          <w:p w14:paraId="486FEAF6" w14:textId="77777777" w:rsidR="00172E80" w:rsidRPr="00895E2F" w:rsidRDefault="00172E80" w:rsidP="00172E80"/>
        </w:tc>
        <w:tc>
          <w:tcPr>
            <w:tcW w:w="6072" w:type="dxa"/>
          </w:tcPr>
          <w:p w14:paraId="0895AE7F" w14:textId="77777777" w:rsidR="00172E80" w:rsidRPr="00895E2F" w:rsidRDefault="00172E80" w:rsidP="00172E80">
            <w:r w:rsidRPr="00895E2F">
              <w:t>Mihaela Nemčec Hanžeković</w:t>
            </w:r>
          </w:p>
          <w:p w14:paraId="7153EA6B" w14:textId="77777777" w:rsidR="00172E80" w:rsidRPr="00895E2F" w:rsidRDefault="00172E80" w:rsidP="00172E80"/>
          <w:p w14:paraId="3B54F21F" w14:textId="77777777" w:rsidR="00172E80" w:rsidRPr="00895E2F" w:rsidRDefault="00172E80" w:rsidP="00172E80">
            <w:r w:rsidRPr="00895E2F">
              <w:t>Gorana Pavičić</w:t>
            </w:r>
          </w:p>
        </w:tc>
      </w:tr>
      <w:tr w:rsidR="00172E80" w:rsidRPr="00895E2F" w14:paraId="10A989E4" w14:textId="77777777" w:rsidTr="00172E80">
        <w:tc>
          <w:tcPr>
            <w:tcW w:w="3936" w:type="dxa"/>
          </w:tcPr>
          <w:p w14:paraId="656247F1" w14:textId="77777777" w:rsidR="00172E80" w:rsidRPr="00895E2F" w:rsidRDefault="00172E80" w:rsidP="00172E80">
            <w:r w:rsidRPr="00895E2F">
              <w:t>Ciljevi aktivnosti, programa, projekta</w:t>
            </w:r>
          </w:p>
          <w:p w14:paraId="066ECB3C" w14:textId="77777777" w:rsidR="00172E80" w:rsidRPr="00895E2F" w:rsidRDefault="00172E80" w:rsidP="00172E80"/>
          <w:p w14:paraId="637778BD" w14:textId="77777777" w:rsidR="00172E80" w:rsidRPr="00895E2F" w:rsidRDefault="00172E80" w:rsidP="00172E80"/>
        </w:tc>
        <w:tc>
          <w:tcPr>
            <w:tcW w:w="6072" w:type="dxa"/>
          </w:tcPr>
          <w:p w14:paraId="795FD07C" w14:textId="77777777" w:rsidR="00172E80" w:rsidRPr="00895E2F" w:rsidRDefault="00172E80" w:rsidP="00172E80">
            <w:r w:rsidRPr="00895E2F">
              <w:t>Omogućiti učenicima povezivanje teoretskog i praktičnog znanja.</w:t>
            </w:r>
          </w:p>
          <w:p w14:paraId="6BCE1F7A" w14:textId="77777777" w:rsidR="00172E80" w:rsidRPr="00895E2F" w:rsidRDefault="00172E80" w:rsidP="00172E80"/>
          <w:p w14:paraId="5D9A8407" w14:textId="77777777" w:rsidR="00172E80" w:rsidRPr="00895E2F" w:rsidRDefault="00172E80" w:rsidP="00172E80">
            <w:r w:rsidRPr="00895E2F">
              <w:lastRenderedPageBreak/>
              <w:t>Poboljšati kvalitetu obrazovanja poticanjem učenika na napredovanje, želja za samostalnošću i samopotvrđivanjem.</w:t>
            </w:r>
          </w:p>
          <w:p w14:paraId="0BC7F25D" w14:textId="77777777" w:rsidR="00172E80" w:rsidRPr="00895E2F" w:rsidRDefault="00172E80" w:rsidP="00172E80"/>
        </w:tc>
      </w:tr>
      <w:tr w:rsidR="00172E80" w:rsidRPr="00895E2F" w14:paraId="1AA12D3F" w14:textId="77777777" w:rsidTr="00172E80">
        <w:tc>
          <w:tcPr>
            <w:tcW w:w="3936" w:type="dxa"/>
          </w:tcPr>
          <w:p w14:paraId="531BBAD5" w14:textId="77777777" w:rsidR="00172E80" w:rsidRPr="00895E2F" w:rsidRDefault="00172E80" w:rsidP="00172E80">
            <w:r w:rsidRPr="00895E2F">
              <w:lastRenderedPageBreak/>
              <w:t>Namjena aktivnosti, programa, projekta</w:t>
            </w:r>
          </w:p>
          <w:p w14:paraId="69DB5066" w14:textId="77777777" w:rsidR="00172E80" w:rsidRPr="00895E2F" w:rsidRDefault="00172E80" w:rsidP="00172E80"/>
        </w:tc>
        <w:tc>
          <w:tcPr>
            <w:tcW w:w="6072" w:type="dxa"/>
          </w:tcPr>
          <w:p w14:paraId="1DA83CC9" w14:textId="77777777" w:rsidR="00172E80" w:rsidRPr="00895E2F" w:rsidRDefault="00172E80" w:rsidP="00172E80">
            <w:r w:rsidRPr="00895E2F">
              <w:t xml:space="preserve">Upoznati značaj, povijest, djelovanje i strukturu Hrvatskog sabora. </w:t>
            </w:r>
          </w:p>
          <w:p w14:paraId="5A30BBCA" w14:textId="77777777" w:rsidR="00172E80" w:rsidRPr="00895E2F" w:rsidRDefault="00172E80" w:rsidP="00172E80">
            <w:r w:rsidRPr="00895E2F">
              <w:t>Potaknuti učenike na interes za politička zbivanja u RH, upoznati ih s mogućnostima građanske akcije, približiti im povijest i značaj Sabora za nacionalni identitet i razvoj domoljublja.</w:t>
            </w:r>
          </w:p>
        </w:tc>
      </w:tr>
      <w:tr w:rsidR="00172E80" w:rsidRPr="00895E2F" w14:paraId="1E462500" w14:textId="77777777" w:rsidTr="00172E80">
        <w:tc>
          <w:tcPr>
            <w:tcW w:w="3936" w:type="dxa"/>
          </w:tcPr>
          <w:p w14:paraId="34517CD7" w14:textId="77777777" w:rsidR="00172E80" w:rsidRPr="00895E2F" w:rsidRDefault="00172E80" w:rsidP="00172E80">
            <w:r w:rsidRPr="00895E2F">
              <w:t>Troškovnik</w:t>
            </w:r>
          </w:p>
          <w:p w14:paraId="352F0B5D" w14:textId="77777777" w:rsidR="00172E80" w:rsidRPr="00895E2F" w:rsidRDefault="00172E80" w:rsidP="00172E80"/>
        </w:tc>
        <w:tc>
          <w:tcPr>
            <w:tcW w:w="6072" w:type="dxa"/>
          </w:tcPr>
          <w:p w14:paraId="68D3BEA8" w14:textId="77777777" w:rsidR="00172E80" w:rsidRPr="00895E2F" w:rsidRDefault="00172E80" w:rsidP="00172E80">
            <w:r w:rsidRPr="00895E2F">
              <w:t>Učenici sami snose troškove.</w:t>
            </w:r>
          </w:p>
        </w:tc>
      </w:tr>
      <w:tr w:rsidR="00172E80" w:rsidRPr="00895E2F" w14:paraId="44E18B12" w14:textId="77777777" w:rsidTr="00172E80">
        <w:tc>
          <w:tcPr>
            <w:tcW w:w="3936" w:type="dxa"/>
          </w:tcPr>
          <w:p w14:paraId="04062F0B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7C477BC1" w14:textId="77777777" w:rsidR="00172E80" w:rsidRPr="00895E2F" w:rsidRDefault="00172E80" w:rsidP="00172E80"/>
        </w:tc>
        <w:tc>
          <w:tcPr>
            <w:tcW w:w="6072" w:type="dxa"/>
          </w:tcPr>
          <w:p w14:paraId="5D63953F" w14:textId="77777777" w:rsidR="00172E80" w:rsidRPr="00895E2F" w:rsidRDefault="00172E80" w:rsidP="00172E80">
            <w:r w:rsidRPr="00895E2F">
              <w:t>Komentar, osvrt, razgovor, evaluacijski listić, prezentacija, pisani rad</w:t>
            </w:r>
          </w:p>
          <w:p w14:paraId="50616EB9" w14:textId="77777777" w:rsidR="00172E80" w:rsidRPr="00895E2F" w:rsidRDefault="00172E80" w:rsidP="00172E80"/>
        </w:tc>
      </w:tr>
      <w:tr w:rsidR="00172E80" w:rsidRPr="00895E2F" w14:paraId="150FBC76" w14:textId="77777777" w:rsidTr="00172E80">
        <w:tc>
          <w:tcPr>
            <w:tcW w:w="3936" w:type="dxa"/>
          </w:tcPr>
          <w:p w14:paraId="1BA0FF8B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0A782E59" w14:textId="77777777" w:rsidR="00172E80" w:rsidRPr="00895E2F" w:rsidRDefault="00172E80" w:rsidP="00172E80"/>
        </w:tc>
        <w:tc>
          <w:tcPr>
            <w:tcW w:w="6072" w:type="dxa"/>
          </w:tcPr>
          <w:p w14:paraId="3F96BE4F" w14:textId="77777777" w:rsidR="00172E80" w:rsidRPr="00895E2F" w:rsidRDefault="00172E80" w:rsidP="00172E80">
            <w:r w:rsidRPr="00895E2F">
              <w:t>LISTOPAD 2023.– TRAVANJ 2024.</w:t>
            </w:r>
          </w:p>
        </w:tc>
      </w:tr>
    </w:tbl>
    <w:p w14:paraId="17BDB397" w14:textId="77777777" w:rsidR="00172E80" w:rsidRPr="00895E2F" w:rsidRDefault="00172E80" w:rsidP="00172E80">
      <w:pPr>
        <w:rPr>
          <w:u w:val="single"/>
        </w:rPr>
      </w:pPr>
    </w:p>
    <w:p w14:paraId="639F6E96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LISTOPAD 2023.  – TRAVANJ 2024.</w:t>
      </w:r>
    </w:p>
    <w:p w14:paraId="76625C50" w14:textId="77777777" w:rsidR="00172E80" w:rsidRPr="00895E2F" w:rsidRDefault="00172E80" w:rsidP="00172E80"/>
    <w:tbl>
      <w:tblPr>
        <w:tblpPr w:leftFromText="180" w:rightFromText="180" w:vertAnchor="text" w:horzAnchor="margin" w:tblpY="2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64572D" w:rsidRPr="00895E2F" w14:paraId="52F1ED6F" w14:textId="77777777" w:rsidTr="0064572D">
        <w:tc>
          <w:tcPr>
            <w:tcW w:w="3936" w:type="dxa"/>
          </w:tcPr>
          <w:p w14:paraId="367C5183" w14:textId="77777777" w:rsidR="0064572D" w:rsidRPr="00895E2F" w:rsidRDefault="0064572D" w:rsidP="0064572D">
            <w:r w:rsidRPr="00895E2F">
              <w:t>Aktivnost, program, projekt</w:t>
            </w:r>
          </w:p>
          <w:p w14:paraId="5A4FF085" w14:textId="77777777" w:rsidR="0064572D" w:rsidRPr="00895E2F" w:rsidRDefault="0064572D" w:rsidP="0064572D"/>
        </w:tc>
        <w:tc>
          <w:tcPr>
            <w:tcW w:w="6072" w:type="dxa"/>
          </w:tcPr>
          <w:p w14:paraId="47CB07AA" w14:textId="77777777" w:rsidR="0064572D" w:rsidRPr="00895E2F" w:rsidRDefault="0064572D" w:rsidP="0064572D">
            <w:r w:rsidRPr="00895E2F">
              <w:t>POSJET VRHOVNOM SUDU - ZAGREB</w:t>
            </w:r>
          </w:p>
        </w:tc>
      </w:tr>
      <w:tr w:rsidR="0064572D" w:rsidRPr="00895E2F" w14:paraId="40612BAB" w14:textId="77777777" w:rsidTr="0064572D">
        <w:tc>
          <w:tcPr>
            <w:tcW w:w="3936" w:type="dxa"/>
          </w:tcPr>
          <w:p w14:paraId="262E8BA6" w14:textId="77777777" w:rsidR="0064572D" w:rsidRPr="00895E2F" w:rsidRDefault="0064572D" w:rsidP="0064572D">
            <w:r w:rsidRPr="00895E2F">
              <w:t>Razredni odjel</w:t>
            </w:r>
          </w:p>
          <w:p w14:paraId="62B02E5A" w14:textId="77777777" w:rsidR="0064572D" w:rsidRPr="00895E2F" w:rsidRDefault="0064572D" w:rsidP="0064572D"/>
        </w:tc>
        <w:tc>
          <w:tcPr>
            <w:tcW w:w="6072" w:type="dxa"/>
          </w:tcPr>
          <w:p w14:paraId="1BEF24BD" w14:textId="77777777" w:rsidR="0064572D" w:rsidRPr="00895E2F" w:rsidRDefault="0064572D" w:rsidP="0064572D">
            <w:r w:rsidRPr="00895E2F">
              <w:t>2B, 2GCV, 4A, 4A1, 4C</w:t>
            </w:r>
          </w:p>
        </w:tc>
      </w:tr>
      <w:tr w:rsidR="0064572D" w:rsidRPr="00895E2F" w14:paraId="686FE685" w14:textId="77777777" w:rsidTr="0064572D">
        <w:tc>
          <w:tcPr>
            <w:tcW w:w="3936" w:type="dxa"/>
          </w:tcPr>
          <w:p w14:paraId="6AD5241F" w14:textId="77777777" w:rsidR="0064572D" w:rsidRPr="00895E2F" w:rsidRDefault="0064572D" w:rsidP="0064572D">
            <w:r w:rsidRPr="00895E2F">
              <w:t>Nositelji aktivnosti, programa, projekta</w:t>
            </w:r>
          </w:p>
          <w:p w14:paraId="0DD7B3C6" w14:textId="77777777" w:rsidR="0064572D" w:rsidRPr="00895E2F" w:rsidRDefault="0064572D" w:rsidP="0064572D"/>
          <w:p w14:paraId="271865CF" w14:textId="77777777" w:rsidR="0064572D" w:rsidRPr="00895E2F" w:rsidRDefault="0064572D" w:rsidP="0064572D"/>
        </w:tc>
        <w:tc>
          <w:tcPr>
            <w:tcW w:w="6072" w:type="dxa"/>
          </w:tcPr>
          <w:p w14:paraId="6E06767C" w14:textId="77777777" w:rsidR="0064572D" w:rsidRPr="00895E2F" w:rsidRDefault="0064572D" w:rsidP="0064572D">
            <w:r w:rsidRPr="00895E2F">
              <w:t>Mihaela Nemčec Hanžeković</w:t>
            </w:r>
          </w:p>
          <w:p w14:paraId="08FC6D69" w14:textId="77777777" w:rsidR="0064572D" w:rsidRPr="00895E2F" w:rsidRDefault="0064572D" w:rsidP="0064572D"/>
          <w:p w14:paraId="56FDFA15" w14:textId="77777777" w:rsidR="0064572D" w:rsidRPr="00895E2F" w:rsidRDefault="0064572D" w:rsidP="0064572D">
            <w:r w:rsidRPr="00895E2F">
              <w:t>Gorana Pavičić</w:t>
            </w:r>
          </w:p>
        </w:tc>
      </w:tr>
      <w:tr w:rsidR="0064572D" w:rsidRPr="00895E2F" w14:paraId="0DD0BDD4" w14:textId="77777777" w:rsidTr="0064572D">
        <w:tc>
          <w:tcPr>
            <w:tcW w:w="3936" w:type="dxa"/>
          </w:tcPr>
          <w:p w14:paraId="27EB75ED" w14:textId="77777777" w:rsidR="0064572D" w:rsidRPr="00895E2F" w:rsidRDefault="0064572D" w:rsidP="0064572D">
            <w:r w:rsidRPr="00895E2F">
              <w:t>Ciljevi aktivnosti, programa, projekta</w:t>
            </w:r>
          </w:p>
          <w:p w14:paraId="0F17D75F" w14:textId="77777777" w:rsidR="0064572D" w:rsidRPr="00895E2F" w:rsidRDefault="0064572D" w:rsidP="0064572D"/>
          <w:p w14:paraId="20AE1BEC" w14:textId="77777777" w:rsidR="0064572D" w:rsidRPr="00895E2F" w:rsidRDefault="0064572D" w:rsidP="0064572D"/>
        </w:tc>
        <w:tc>
          <w:tcPr>
            <w:tcW w:w="6072" w:type="dxa"/>
          </w:tcPr>
          <w:p w14:paraId="5272005B" w14:textId="77777777" w:rsidR="0064572D" w:rsidRPr="00895E2F" w:rsidRDefault="0064572D" w:rsidP="0064572D">
            <w:r w:rsidRPr="00895E2F">
              <w:t>Omogućiti učenicima povezivanje teoretskog i praktičnog znanja.</w:t>
            </w:r>
          </w:p>
          <w:p w14:paraId="7A8471CE" w14:textId="77777777" w:rsidR="0064572D" w:rsidRPr="00895E2F" w:rsidRDefault="0064572D" w:rsidP="0064572D"/>
          <w:p w14:paraId="460EE85E" w14:textId="77777777" w:rsidR="0064572D" w:rsidRPr="00895E2F" w:rsidRDefault="0064572D" w:rsidP="0064572D">
            <w:r w:rsidRPr="00895E2F">
              <w:t>Poboljšati kvalitetu obrazovanja poticanjem učenika na napredovanje, želja za samostalnošću i samopotvrđivanjem.</w:t>
            </w:r>
          </w:p>
          <w:p w14:paraId="44F533CB" w14:textId="77777777" w:rsidR="0064572D" w:rsidRPr="00895E2F" w:rsidRDefault="0064572D" w:rsidP="0064572D"/>
        </w:tc>
      </w:tr>
      <w:tr w:rsidR="0064572D" w:rsidRPr="00895E2F" w14:paraId="46670477" w14:textId="77777777" w:rsidTr="0064572D">
        <w:tc>
          <w:tcPr>
            <w:tcW w:w="3936" w:type="dxa"/>
          </w:tcPr>
          <w:p w14:paraId="1C0F21A5" w14:textId="77777777" w:rsidR="0064572D" w:rsidRPr="00895E2F" w:rsidRDefault="0064572D" w:rsidP="0064572D">
            <w:r w:rsidRPr="00895E2F">
              <w:t>Namjena aktivnosti, programa, projekta</w:t>
            </w:r>
          </w:p>
          <w:p w14:paraId="0B8A7031" w14:textId="77777777" w:rsidR="0064572D" w:rsidRPr="00895E2F" w:rsidRDefault="0064572D" w:rsidP="0064572D"/>
        </w:tc>
        <w:tc>
          <w:tcPr>
            <w:tcW w:w="6072" w:type="dxa"/>
          </w:tcPr>
          <w:p w14:paraId="58FEB295" w14:textId="77777777" w:rsidR="0064572D" w:rsidRPr="00895E2F" w:rsidRDefault="0064572D" w:rsidP="0064572D">
            <w:r w:rsidRPr="00895E2F">
              <w:t xml:space="preserve">Upoznati učenike sa značajem, </w:t>
            </w:r>
            <w:proofErr w:type="spellStart"/>
            <w:r w:rsidRPr="00895E2F">
              <w:t>poviješču</w:t>
            </w:r>
            <w:proofErr w:type="spellEnd"/>
            <w:r w:rsidRPr="00895E2F">
              <w:t>, djelovanjem i ustrojem Vrhovnog suda.</w:t>
            </w:r>
          </w:p>
          <w:p w14:paraId="3E15F378" w14:textId="77777777" w:rsidR="0064572D" w:rsidRPr="00895E2F" w:rsidRDefault="0064572D" w:rsidP="0064572D"/>
          <w:p w14:paraId="6B2A074D" w14:textId="77777777" w:rsidR="0064572D" w:rsidRPr="00895E2F" w:rsidRDefault="0064572D" w:rsidP="0064572D">
            <w:r w:rsidRPr="00895E2F">
              <w:t>Potaknuti učenike na interes te im približiti važnost Vrhovnog suda.</w:t>
            </w:r>
          </w:p>
        </w:tc>
      </w:tr>
      <w:tr w:rsidR="0064572D" w:rsidRPr="00895E2F" w14:paraId="420BD7E4" w14:textId="77777777" w:rsidTr="0064572D">
        <w:tc>
          <w:tcPr>
            <w:tcW w:w="3936" w:type="dxa"/>
          </w:tcPr>
          <w:p w14:paraId="79232DDB" w14:textId="77777777" w:rsidR="0064572D" w:rsidRPr="00895E2F" w:rsidRDefault="0064572D" w:rsidP="0064572D">
            <w:r w:rsidRPr="00895E2F">
              <w:t>Troškovnik</w:t>
            </w:r>
          </w:p>
          <w:p w14:paraId="55A32896" w14:textId="77777777" w:rsidR="0064572D" w:rsidRPr="00895E2F" w:rsidRDefault="0064572D" w:rsidP="0064572D"/>
        </w:tc>
        <w:tc>
          <w:tcPr>
            <w:tcW w:w="6072" w:type="dxa"/>
          </w:tcPr>
          <w:p w14:paraId="6F58F069" w14:textId="77777777" w:rsidR="0064572D" w:rsidRPr="00895E2F" w:rsidRDefault="0064572D" w:rsidP="0064572D">
            <w:r w:rsidRPr="00895E2F">
              <w:t>Učenici sami snose troškove.</w:t>
            </w:r>
          </w:p>
        </w:tc>
      </w:tr>
      <w:tr w:rsidR="0064572D" w:rsidRPr="00895E2F" w14:paraId="59AC548C" w14:textId="77777777" w:rsidTr="0064572D">
        <w:tc>
          <w:tcPr>
            <w:tcW w:w="3936" w:type="dxa"/>
          </w:tcPr>
          <w:p w14:paraId="5B662775" w14:textId="77777777" w:rsidR="0064572D" w:rsidRPr="00895E2F" w:rsidRDefault="0064572D" w:rsidP="0064572D">
            <w:r w:rsidRPr="00895E2F">
              <w:t>Način vrednovanja i korištenja rezultata</w:t>
            </w:r>
          </w:p>
          <w:p w14:paraId="7904A757" w14:textId="77777777" w:rsidR="0064572D" w:rsidRPr="00895E2F" w:rsidRDefault="0064572D" w:rsidP="0064572D"/>
        </w:tc>
        <w:tc>
          <w:tcPr>
            <w:tcW w:w="6072" w:type="dxa"/>
          </w:tcPr>
          <w:p w14:paraId="4294ADC4" w14:textId="77777777" w:rsidR="0064572D" w:rsidRPr="00895E2F" w:rsidRDefault="0064572D" w:rsidP="0064572D">
            <w:r w:rsidRPr="00895E2F">
              <w:t>Komentar, osvrt, razgovor, evaluacijski listić, prezentacija, pisani rad</w:t>
            </w:r>
          </w:p>
          <w:p w14:paraId="5CDB071A" w14:textId="77777777" w:rsidR="0064572D" w:rsidRPr="00895E2F" w:rsidRDefault="0064572D" w:rsidP="0064572D"/>
        </w:tc>
      </w:tr>
      <w:tr w:rsidR="0064572D" w:rsidRPr="00895E2F" w14:paraId="799394D8" w14:textId="77777777" w:rsidTr="0064572D">
        <w:tc>
          <w:tcPr>
            <w:tcW w:w="3936" w:type="dxa"/>
          </w:tcPr>
          <w:p w14:paraId="43347279" w14:textId="77777777" w:rsidR="0064572D" w:rsidRPr="00895E2F" w:rsidRDefault="0064572D" w:rsidP="0064572D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4E187036" w14:textId="77777777" w:rsidR="0064572D" w:rsidRPr="00895E2F" w:rsidRDefault="0064572D" w:rsidP="0064572D"/>
        </w:tc>
        <w:tc>
          <w:tcPr>
            <w:tcW w:w="6072" w:type="dxa"/>
          </w:tcPr>
          <w:p w14:paraId="1A95A2CF" w14:textId="77777777" w:rsidR="0064572D" w:rsidRPr="00895E2F" w:rsidRDefault="0064572D" w:rsidP="0064572D">
            <w:r w:rsidRPr="00895E2F">
              <w:t>LISTOPAD 2023. – TRAVANJ 2024.</w:t>
            </w:r>
          </w:p>
        </w:tc>
      </w:tr>
    </w:tbl>
    <w:p w14:paraId="2DC224C5" w14:textId="77777777" w:rsidR="00172E80" w:rsidRPr="00895E2F" w:rsidRDefault="00172E80" w:rsidP="00172E80"/>
    <w:p w14:paraId="0C096E9D" w14:textId="77777777" w:rsidR="000D6291" w:rsidRDefault="000D6291" w:rsidP="00172E80">
      <w:pPr>
        <w:rPr>
          <w:b/>
        </w:rPr>
      </w:pPr>
    </w:p>
    <w:p w14:paraId="60E536BA" w14:textId="77777777" w:rsidR="000D6291" w:rsidRDefault="000D6291" w:rsidP="00172E80">
      <w:pPr>
        <w:rPr>
          <w:b/>
        </w:rPr>
      </w:pPr>
    </w:p>
    <w:p w14:paraId="54717887" w14:textId="77777777" w:rsidR="000D6291" w:rsidRDefault="000D6291" w:rsidP="00172E80">
      <w:pPr>
        <w:rPr>
          <w:b/>
        </w:rPr>
      </w:pPr>
    </w:p>
    <w:p w14:paraId="2029AFA8" w14:textId="77777777" w:rsidR="000D6291" w:rsidRDefault="000D6291" w:rsidP="00172E80">
      <w:pPr>
        <w:rPr>
          <w:b/>
        </w:rPr>
      </w:pPr>
    </w:p>
    <w:p w14:paraId="7A4486FC" w14:textId="77777777" w:rsidR="007D3128" w:rsidRDefault="007D3128" w:rsidP="00172E80">
      <w:pPr>
        <w:rPr>
          <w:b/>
        </w:rPr>
      </w:pPr>
    </w:p>
    <w:p w14:paraId="31FB7246" w14:textId="77777777" w:rsidR="007D3128" w:rsidRDefault="007D3128" w:rsidP="00172E80">
      <w:pPr>
        <w:rPr>
          <w:b/>
        </w:rPr>
      </w:pPr>
    </w:p>
    <w:p w14:paraId="165BC3AB" w14:textId="77777777" w:rsidR="007D3128" w:rsidRDefault="007D3128" w:rsidP="00172E80">
      <w:pPr>
        <w:rPr>
          <w:b/>
        </w:rPr>
      </w:pPr>
    </w:p>
    <w:p w14:paraId="596E4199" w14:textId="77777777" w:rsidR="007D3128" w:rsidRDefault="007D3128" w:rsidP="00172E80">
      <w:pPr>
        <w:rPr>
          <w:b/>
        </w:rPr>
      </w:pPr>
    </w:p>
    <w:p w14:paraId="75D7798C" w14:textId="77777777" w:rsidR="007D3128" w:rsidRDefault="007D3128" w:rsidP="00172E80">
      <w:pPr>
        <w:rPr>
          <w:b/>
        </w:rPr>
      </w:pPr>
    </w:p>
    <w:p w14:paraId="665EF06F" w14:textId="77777777" w:rsidR="007D3128" w:rsidRDefault="007D3128" w:rsidP="00172E80">
      <w:pPr>
        <w:rPr>
          <w:b/>
        </w:rPr>
      </w:pPr>
    </w:p>
    <w:p w14:paraId="633AC6D6" w14:textId="77777777" w:rsidR="007D3128" w:rsidRDefault="007D3128" w:rsidP="00172E80">
      <w:pPr>
        <w:rPr>
          <w:b/>
        </w:rPr>
      </w:pPr>
    </w:p>
    <w:p w14:paraId="60EAEAE3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LISTOPAD 2023. – TRAVANJ 2024.</w:t>
      </w:r>
    </w:p>
    <w:p w14:paraId="2F41FCEE" w14:textId="77777777" w:rsidR="00172E80" w:rsidRPr="00895E2F" w:rsidRDefault="00172E80" w:rsidP="00172E80">
      <w:pPr>
        <w:rPr>
          <w:b/>
        </w:rPr>
      </w:pPr>
    </w:p>
    <w:p w14:paraId="1190F09C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2AB74704" w14:textId="77777777" w:rsidTr="00172E80">
        <w:tc>
          <w:tcPr>
            <w:tcW w:w="3936" w:type="dxa"/>
          </w:tcPr>
          <w:p w14:paraId="006B425B" w14:textId="77777777" w:rsidR="00172E80" w:rsidRPr="00895E2F" w:rsidRDefault="00172E80" w:rsidP="00172E80">
            <w:r w:rsidRPr="00895E2F">
              <w:t>Aktivnost, program, projekt</w:t>
            </w:r>
          </w:p>
          <w:p w14:paraId="2DDD3A95" w14:textId="77777777" w:rsidR="00172E80" w:rsidRPr="00895E2F" w:rsidRDefault="00172E80" w:rsidP="00172E80"/>
        </w:tc>
        <w:tc>
          <w:tcPr>
            <w:tcW w:w="6072" w:type="dxa"/>
          </w:tcPr>
          <w:p w14:paraId="1B1D2F56" w14:textId="77777777" w:rsidR="00172E80" w:rsidRPr="00895E2F" w:rsidRDefault="00172E80" w:rsidP="00172E80">
            <w:r w:rsidRPr="00895E2F">
              <w:t>POSJET INSTITUCIJAMA  OD VAŽNOSTI ZA PREDMET POLITIKA I GOSPODARSTVO (POLICIJA, SUD, GRADSKA UPRAVA…) -  KRIŽEVCI</w:t>
            </w:r>
          </w:p>
          <w:p w14:paraId="49ADC6FA" w14:textId="77777777" w:rsidR="00172E80" w:rsidRPr="00895E2F" w:rsidRDefault="00172E80" w:rsidP="00172E80"/>
        </w:tc>
      </w:tr>
      <w:tr w:rsidR="00172E80" w:rsidRPr="00895E2F" w14:paraId="60786B6A" w14:textId="77777777" w:rsidTr="00172E80">
        <w:tc>
          <w:tcPr>
            <w:tcW w:w="3936" w:type="dxa"/>
          </w:tcPr>
          <w:p w14:paraId="542C2CAF" w14:textId="77777777" w:rsidR="00172E80" w:rsidRPr="00895E2F" w:rsidRDefault="00172E80" w:rsidP="00172E80">
            <w:r w:rsidRPr="00895E2F">
              <w:t>Razredni odjel</w:t>
            </w:r>
          </w:p>
          <w:p w14:paraId="3DBB134F" w14:textId="77777777" w:rsidR="00172E80" w:rsidRPr="00895E2F" w:rsidRDefault="00172E80" w:rsidP="00172E80"/>
        </w:tc>
        <w:tc>
          <w:tcPr>
            <w:tcW w:w="6072" w:type="dxa"/>
          </w:tcPr>
          <w:p w14:paraId="4CE0A074" w14:textId="77777777" w:rsidR="00172E80" w:rsidRPr="00895E2F" w:rsidRDefault="00172E80" w:rsidP="00172E80">
            <w:r w:rsidRPr="00895E2F">
              <w:t>2B, 2GCV, 4A, 4A1, 4C</w:t>
            </w:r>
          </w:p>
        </w:tc>
      </w:tr>
      <w:tr w:rsidR="00172E80" w:rsidRPr="00895E2F" w14:paraId="6D95BE0B" w14:textId="77777777" w:rsidTr="00172E80">
        <w:tc>
          <w:tcPr>
            <w:tcW w:w="3936" w:type="dxa"/>
          </w:tcPr>
          <w:p w14:paraId="06BDA338" w14:textId="77777777" w:rsidR="00172E80" w:rsidRPr="00895E2F" w:rsidRDefault="00172E80" w:rsidP="00172E80">
            <w:r w:rsidRPr="00895E2F">
              <w:t>Nositelji aktivnosti, programa, projekta</w:t>
            </w:r>
          </w:p>
          <w:p w14:paraId="342B496D" w14:textId="77777777" w:rsidR="00172E80" w:rsidRPr="00895E2F" w:rsidRDefault="00172E80" w:rsidP="00172E80"/>
          <w:p w14:paraId="7BACA945" w14:textId="77777777" w:rsidR="00172E80" w:rsidRPr="00895E2F" w:rsidRDefault="00172E80" w:rsidP="00172E80"/>
        </w:tc>
        <w:tc>
          <w:tcPr>
            <w:tcW w:w="6072" w:type="dxa"/>
          </w:tcPr>
          <w:p w14:paraId="29E6B1A1" w14:textId="77777777" w:rsidR="00172E80" w:rsidRPr="00895E2F" w:rsidRDefault="00172E80" w:rsidP="00172E80">
            <w:r w:rsidRPr="00895E2F">
              <w:t>Mihaela Nemčec Hanžeković</w:t>
            </w:r>
          </w:p>
          <w:p w14:paraId="1239472E" w14:textId="77777777" w:rsidR="00172E80" w:rsidRPr="00895E2F" w:rsidRDefault="00172E80" w:rsidP="00172E80"/>
          <w:p w14:paraId="3A6C7372" w14:textId="77777777" w:rsidR="00172E80" w:rsidRPr="00895E2F" w:rsidRDefault="00172E80" w:rsidP="00172E80">
            <w:r w:rsidRPr="00895E2F">
              <w:t>Gorana Pavičić</w:t>
            </w:r>
          </w:p>
        </w:tc>
      </w:tr>
      <w:tr w:rsidR="00172E80" w:rsidRPr="00895E2F" w14:paraId="4FBAC553" w14:textId="77777777" w:rsidTr="00172E80">
        <w:tc>
          <w:tcPr>
            <w:tcW w:w="3936" w:type="dxa"/>
          </w:tcPr>
          <w:p w14:paraId="24A89FD6" w14:textId="77777777" w:rsidR="00172E80" w:rsidRPr="00895E2F" w:rsidRDefault="00172E80" w:rsidP="00172E80">
            <w:r w:rsidRPr="00895E2F">
              <w:t>Ciljevi aktivnosti, programa, projekta</w:t>
            </w:r>
          </w:p>
          <w:p w14:paraId="7408A7AF" w14:textId="77777777" w:rsidR="00172E80" w:rsidRPr="00895E2F" w:rsidRDefault="00172E80" w:rsidP="00172E80"/>
          <w:p w14:paraId="0B15E7B4" w14:textId="77777777" w:rsidR="00172E80" w:rsidRPr="00895E2F" w:rsidRDefault="00172E80" w:rsidP="00172E80"/>
        </w:tc>
        <w:tc>
          <w:tcPr>
            <w:tcW w:w="6072" w:type="dxa"/>
          </w:tcPr>
          <w:p w14:paraId="62669312" w14:textId="77777777" w:rsidR="00172E80" w:rsidRPr="00895E2F" w:rsidRDefault="00172E80" w:rsidP="00172E80">
            <w:r w:rsidRPr="00895E2F">
              <w:t>Omogućiti učenicima povezivanje teoretskog i praktičnog znanja.</w:t>
            </w:r>
          </w:p>
          <w:p w14:paraId="1424F99A" w14:textId="77777777" w:rsidR="00172E80" w:rsidRPr="00895E2F" w:rsidRDefault="00172E80" w:rsidP="00172E80"/>
          <w:p w14:paraId="6988372D" w14:textId="77777777" w:rsidR="00172E80" w:rsidRPr="00895E2F" w:rsidRDefault="00172E80" w:rsidP="00172E80">
            <w:r w:rsidRPr="00895E2F">
              <w:t>Poboljšati kvalitetu obrazovanja poticanjem učenika na napredovanje, želja za samostalnošću i samopotvrđivanjem.</w:t>
            </w:r>
          </w:p>
          <w:p w14:paraId="29B995F6" w14:textId="77777777" w:rsidR="00172E80" w:rsidRPr="00895E2F" w:rsidRDefault="00172E80" w:rsidP="00172E80"/>
        </w:tc>
      </w:tr>
      <w:tr w:rsidR="00172E80" w:rsidRPr="00895E2F" w14:paraId="2BD90EA6" w14:textId="77777777" w:rsidTr="00172E80">
        <w:tc>
          <w:tcPr>
            <w:tcW w:w="3936" w:type="dxa"/>
          </w:tcPr>
          <w:p w14:paraId="4B30DB84" w14:textId="77777777" w:rsidR="00172E80" w:rsidRPr="00895E2F" w:rsidRDefault="00172E80" w:rsidP="00172E80">
            <w:r w:rsidRPr="00895E2F">
              <w:t>Namjena aktivnosti, programa, projekta</w:t>
            </w:r>
          </w:p>
          <w:p w14:paraId="2C62330B" w14:textId="77777777" w:rsidR="00172E80" w:rsidRPr="00895E2F" w:rsidRDefault="00172E80" w:rsidP="00172E80"/>
        </w:tc>
        <w:tc>
          <w:tcPr>
            <w:tcW w:w="6072" w:type="dxa"/>
          </w:tcPr>
          <w:p w14:paraId="4E4CE98A" w14:textId="77777777" w:rsidR="00172E80" w:rsidRPr="00895E2F" w:rsidRDefault="00172E80" w:rsidP="00172E80">
            <w:r w:rsidRPr="00895E2F">
              <w:t xml:space="preserve">Upoznati učenike sa značajem, </w:t>
            </w:r>
            <w:proofErr w:type="spellStart"/>
            <w:r w:rsidRPr="00895E2F">
              <w:t>poviješču</w:t>
            </w:r>
            <w:proofErr w:type="spellEnd"/>
            <w:r w:rsidRPr="00895E2F">
              <w:t>, djelovanjem i ustrojem navedenih institucija.</w:t>
            </w:r>
          </w:p>
          <w:p w14:paraId="77A823FA" w14:textId="77777777" w:rsidR="00172E80" w:rsidRPr="00895E2F" w:rsidRDefault="00172E80" w:rsidP="00172E80"/>
          <w:p w14:paraId="08792DA7" w14:textId="77777777" w:rsidR="00172E80" w:rsidRPr="00895E2F" w:rsidRDefault="00172E80" w:rsidP="00172E80">
            <w:r w:rsidRPr="00895E2F">
              <w:t>Potaknuti učenike na interes te im približiti važnost institucija.</w:t>
            </w:r>
          </w:p>
        </w:tc>
      </w:tr>
      <w:tr w:rsidR="00172E80" w:rsidRPr="00895E2F" w14:paraId="24AE58C4" w14:textId="77777777" w:rsidTr="00172E80">
        <w:tc>
          <w:tcPr>
            <w:tcW w:w="3936" w:type="dxa"/>
          </w:tcPr>
          <w:p w14:paraId="4113CBE0" w14:textId="77777777" w:rsidR="00172E80" w:rsidRPr="00895E2F" w:rsidRDefault="00172E80" w:rsidP="00172E80">
            <w:r w:rsidRPr="00895E2F">
              <w:t>Troškovnik</w:t>
            </w:r>
          </w:p>
          <w:p w14:paraId="2F81147C" w14:textId="77777777" w:rsidR="00172E80" w:rsidRPr="00895E2F" w:rsidRDefault="00172E80" w:rsidP="00172E80"/>
        </w:tc>
        <w:tc>
          <w:tcPr>
            <w:tcW w:w="6072" w:type="dxa"/>
          </w:tcPr>
          <w:p w14:paraId="05FBB729" w14:textId="77777777" w:rsidR="00172E80" w:rsidRPr="00895E2F" w:rsidRDefault="00172E80" w:rsidP="00172E80">
            <w:r w:rsidRPr="00895E2F">
              <w:t>Učenici sami snose troškove.</w:t>
            </w:r>
          </w:p>
        </w:tc>
      </w:tr>
      <w:tr w:rsidR="00172E80" w:rsidRPr="00895E2F" w14:paraId="7E4DB937" w14:textId="77777777" w:rsidTr="00172E80">
        <w:tc>
          <w:tcPr>
            <w:tcW w:w="3936" w:type="dxa"/>
          </w:tcPr>
          <w:p w14:paraId="4F902BDF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68EFED97" w14:textId="77777777" w:rsidR="00172E80" w:rsidRPr="00895E2F" w:rsidRDefault="00172E80" w:rsidP="00172E80"/>
        </w:tc>
        <w:tc>
          <w:tcPr>
            <w:tcW w:w="6072" w:type="dxa"/>
          </w:tcPr>
          <w:p w14:paraId="577AA30E" w14:textId="77777777" w:rsidR="00172E80" w:rsidRPr="00895E2F" w:rsidRDefault="00172E80" w:rsidP="00172E80">
            <w:r w:rsidRPr="00895E2F">
              <w:t>Komentar, osvrt, razgovor, evaluacijski listić, prezentacija, pisani rad</w:t>
            </w:r>
          </w:p>
          <w:p w14:paraId="16CE2AD4" w14:textId="77777777" w:rsidR="00172E80" w:rsidRPr="00895E2F" w:rsidRDefault="00172E80" w:rsidP="00172E80"/>
        </w:tc>
      </w:tr>
      <w:tr w:rsidR="00172E80" w:rsidRPr="00895E2F" w14:paraId="602A5E2E" w14:textId="77777777" w:rsidTr="00172E80">
        <w:tc>
          <w:tcPr>
            <w:tcW w:w="3936" w:type="dxa"/>
          </w:tcPr>
          <w:p w14:paraId="06C767A6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2ADFF7BD" w14:textId="77777777" w:rsidR="00172E80" w:rsidRPr="00895E2F" w:rsidRDefault="00172E80" w:rsidP="00172E80"/>
        </w:tc>
        <w:tc>
          <w:tcPr>
            <w:tcW w:w="6072" w:type="dxa"/>
          </w:tcPr>
          <w:p w14:paraId="6D2FDC7B" w14:textId="77777777" w:rsidR="00172E80" w:rsidRPr="00895E2F" w:rsidRDefault="00172E80" w:rsidP="00172E80">
            <w:r w:rsidRPr="00895E2F">
              <w:t>LISTOPAD 2023. – TRAVANJ 2024.</w:t>
            </w:r>
          </w:p>
        </w:tc>
      </w:tr>
    </w:tbl>
    <w:p w14:paraId="546C0285" w14:textId="77777777" w:rsidR="00172E80" w:rsidRPr="00895E2F" w:rsidRDefault="00172E80" w:rsidP="00172E80">
      <w:pPr>
        <w:rPr>
          <w:rFonts w:eastAsia="Arial"/>
          <w:u w:val="single"/>
        </w:rPr>
      </w:pPr>
    </w:p>
    <w:p w14:paraId="4EA9932A" w14:textId="77777777" w:rsidR="0064572D" w:rsidRDefault="0064572D" w:rsidP="00172E80">
      <w:pPr>
        <w:rPr>
          <w:b/>
        </w:rPr>
      </w:pPr>
    </w:p>
    <w:p w14:paraId="5A7F8CD8" w14:textId="77777777" w:rsidR="0064572D" w:rsidRDefault="0064572D" w:rsidP="00172E80">
      <w:pPr>
        <w:rPr>
          <w:b/>
        </w:rPr>
      </w:pPr>
    </w:p>
    <w:p w14:paraId="6A4B2B75" w14:textId="77777777" w:rsidR="0064572D" w:rsidRDefault="0064572D" w:rsidP="00172E80">
      <w:pPr>
        <w:rPr>
          <w:b/>
        </w:rPr>
      </w:pPr>
    </w:p>
    <w:p w14:paraId="60CF2468" w14:textId="77777777" w:rsidR="0064572D" w:rsidRDefault="0064572D" w:rsidP="00172E80">
      <w:pPr>
        <w:rPr>
          <w:b/>
        </w:rPr>
      </w:pPr>
    </w:p>
    <w:p w14:paraId="05B4A21F" w14:textId="77777777" w:rsidR="0064572D" w:rsidRDefault="0064572D" w:rsidP="00172E80">
      <w:pPr>
        <w:rPr>
          <w:b/>
        </w:rPr>
      </w:pPr>
    </w:p>
    <w:p w14:paraId="7DBC27CB" w14:textId="77777777" w:rsidR="0064572D" w:rsidRDefault="0064572D" w:rsidP="00172E80">
      <w:pPr>
        <w:rPr>
          <w:b/>
        </w:rPr>
      </w:pPr>
    </w:p>
    <w:p w14:paraId="364FA137" w14:textId="77777777" w:rsidR="0064572D" w:rsidRDefault="0064572D" w:rsidP="00172E80">
      <w:pPr>
        <w:rPr>
          <w:b/>
        </w:rPr>
      </w:pPr>
    </w:p>
    <w:p w14:paraId="27E8883C" w14:textId="77777777" w:rsidR="0064572D" w:rsidRDefault="0064572D" w:rsidP="00172E80">
      <w:pPr>
        <w:rPr>
          <w:b/>
        </w:rPr>
      </w:pPr>
    </w:p>
    <w:p w14:paraId="1EBF23B1" w14:textId="77777777" w:rsidR="0064572D" w:rsidRDefault="0064572D" w:rsidP="00172E80">
      <w:pPr>
        <w:rPr>
          <w:b/>
        </w:rPr>
      </w:pPr>
    </w:p>
    <w:p w14:paraId="25C8F221" w14:textId="77777777" w:rsidR="0064572D" w:rsidRDefault="0064572D" w:rsidP="00172E80">
      <w:pPr>
        <w:rPr>
          <w:b/>
        </w:rPr>
      </w:pPr>
    </w:p>
    <w:p w14:paraId="28FD91A4" w14:textId="77777777" w:rsidR="0064572D" w:rsidRDefault="0064572D" w:rsidP="00172E80">
      <w:pPr>
        <w:rPr>
          <w:b/>
        </w:rPr>
      </w:pPr>
    </w:p>
    <w:p w14:paraId="22C8F627" w14:textId="77777777" w:rsidR="0064572D" w:rsidRDefault="0064572D" w:rsidP="00172E80">
      <w:pPr>
        <w:rPr>
          <w:b/>
        </w:rPr>
      </w:pPr>
    </w:p>
    <w:p w14:paraId="12980B24" w14:textId="77777777" w:rsidR="0064572D" w:rsidRDefault="0064572D" w:rsidP="00172E80">
      <w:pPr>
        <w:rPr>
          <w:b/>
        </w:rPr>
      </w:pPr>
    </w:p>
    <w:p w14:paraId="6DF016CD" w14:textId="77777777" w:rsidR="007D3128" w:rsidRDefault="007D3128" w:rsidP="00172E80">
      <w:pPr>
        <w:rPr>
          <w:b/>
        </w:rPr>
      </w:pPr>
    </w:p>
    <w:p w14:paraId="2EA7B58D" w14:textId="77777777" w:rsidR="007D3128" w:rsidRDefault="007D3128" w:rsidP="00172E80">
      <w:pPr>
        <w:rPr>
          <w:b/>
        </w:rPr>
      </w:pPr>
    </w:p>
    <w:p w14:paraId="72ECBE75" w14:textId="77777777" w:rsidR="007D3128" w:rsidRDefault="007D3128" w:rsidP="00172E80">
      <w:pPr>
        <w:rPr>
          <w:b/>
        </w:rPr>
      </w:pPr>
    </w:p>
    <w:p w14:paraId="7F537F58" w14:textId="77777777" w:rsidR="007D3128" w:rsidRDefault="007D3128" w:rsidP="00172E80">
      <w:pPr>
        <w:rPr>
          <w:b/>
        </w:rPr>
      </w:pPr>
    </w:p>
    <w:p w14:paraId="41494216" w14:textId="77777777" w:rsidR="007D3128" w:rsidRDefault="007D3128" w:rsidP="00172E80">
      <w:pPr>
        <w:rPr>
          <w:b/>
        </w:rPr>
      </w:pPr>
    </w:p>
    <w:p w14:paraId="32792E38" w14:textId="77777777" w:rsidR="007D3128" w:rsidRDefault="007D3128" w:rsidP="00172E80">
      <w:pPr>
        <w:rPr>
          <w:b/>
        </w:rPr>
      </w:pPr>
    </w:p>
    <w:p w14:paraId="6DEEE738" w14:textId="77777777" w:rsidR="007D3128" w:rsidRDefault="007D3128" w:rsidP="00172E80">
      <w:pPr>
        <w:rPr>
          <w:b/>
        </w:rPr>
      </w:pPr>
    </w:p>
    <w:p w14:paraId="01293720" w14:textId="77777777" w:rsidR="007D3128" w:rsidRDefault="007D3128" w:rsidP="00172E80">
      <w:pPr>
        <w:rPr>
          <w:b/>
        </w:rPr>
      </w:pPr>
    </w:p>
    <w:p w14:paraId="253469C5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Mjesec: SVIBANJ / LIPANJ 2023.</w:t>
      </w:r>
    </w:p>
    <w:p w14:paraId="66CA654F" w14:textId="77777777" w:rsidR="00172E80" w:rsidRPr="00895E2F" w:rsidRDefault="00172E80" w:rsidP="00172E80"/>
    <w:p w14:paraId="7D9D7C9F" w14:textId="77777777" w:rsidR="0064572D" w:rsidRDefault="0064572D" w:rsidP="00172E80">
      <w:pPr>
        <w:rPr>
          <w:b/>
        </w:rPr>
      </w:pPr>
    </w:p>
    <w:tbl>
      <w:tblPr>
        <w:tblpPr w:leftFromText="180" w:rightFromText="180" w:vertAnchor="page" w:horzAnchor="margin" w:tblpY="1981"/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E74303" w:rsidRPr="00895E2F" w14:paraId="7365D6BF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DE18" w14:textId="77777777" w:rsidR="00E74303" w:rsidRPr="00895E2F" w:rsidRDefault="00E74303" w:rsidP="00E74303"/>
          <w:p w14:paraId="57CEFBC9" w14:textId="77777777" w:rsidR="00E74303" w:rsidRPr="00895E2F" w:rsidRDefault="00E74303" w:rsidP="00E74303">
            <w:r w:rsidRPr="00895E2F">
              <w:t>Aktivnost, program, projekt</w:t>
            </w:r>
          </w:p>
          <w:p w14:paraId="3A9E2948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9223" w14:textId="77777777" w:rsidR="00E74303" w:rsidRPr="00895E2F" w:rsidRDefault="00E74303" w:rsidP="00E74303"/>
          <w:p w14:paraId="57CD2088" w14:textId="77777777" w:rsidR="00E74303" w:rsidRPr="00895E2F" w:rsidRDefault="00E74303" w:rsidP="00E74303">
            <w:r w:rsidRPr="00895E2F">
              <w:t>Suradnja – AGRO PODUZETNIŠTVO</w:t>
            </w:r>
          </w:p>
        </w:tc>
      </w:tr>
      <w:tr w:rsidR="00E74303" w:rsidRPr="00895E2F" w14:paraId="6F9398FF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5952" w14:textId="77777777" w:rsidR="00E74303" w:rsidRPr="00895E2F" w:rsidRDefault="00E74303" w:rsidP="00E74303"/>
          <w:p w14:paraId="1A2B630D" w14:textId="77777777" w:rsidR="00E74303" w:rsidRPr="00895E2F" w:rsidRDefault="00E74303" w:rsidP="00E74303">
            <w:r w:rsidRPr="00895E2F">
              <w:t>Razredni odjel</w:t>
            </w:r>
          </w:p>
          <w:p w14:paraId="0D83AF69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FFC7" w14:textId="77777777" w:rsidR="00E74303" w:rsidRPr="00895E2F" w:rsidRDefault="00E74303" w:rsidP="00E74303"/>
          <w:p w14:paraId="121D245A" w14:textId="77777777" w:rsidR="00E74303" w:rsidRPr="00895E2F" w:rsidRDefault="00E74303" w:rsidP="00E74303">
            <w:r w:rsidRPr="00895E2F">
              <w:t xml:space="preserve">3A – Agrotehničari </w:t>
            </w:r>
          </w:p>
          <w:p w14:paraId="030846DF" w14:textId="77777777" w:rsidR="00E74303" w:rsidRPr="00895E2F" w:rsidRDefault="00E74303" w:rsidP="00E74303">
            <w:r w:rsidRPr="00895E2F">
              <w:t>Organizacija poljoprivredne proizvodnje</w:t>
            </w:r>
          </w:p>
        </w:tc>
      </w:tr>
      <w:tr w:rsidR="00E74303" w:rsidRPr="00895E2F" w14:paraId="57285263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737E" w14:textId="77777777" w:rsidR="00E74303" w:rsidRPr="00895E2F" w:rsidRDefault="00E74303" w:rsidP="00E74303"/>
          <w:p w14:paraId="11984EC4" w14:textId="77777777" w:rsidR="00E74303" w:rsidRPr="00895E2F" w:rsidRDefault="00E74303" w:rsidP="00E74303">
            <w:r w:rsidRPr="00895E2F">
              <w:t>Nositelji aktivnosti, programa, projekta</w:t>
            </w:r>
          </w:p>
          <w:p w14:paraId="1B126C34" w14:textId="77777777" w:rsidR="00E74303" w:rsidRPr="00895E2F" w:rsidRDefault="00E74303" w:rsidP="00E74303"/>
          <w:p w14:paraId="2CCDC6CE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A45A" w14:textId="77777777" w:rsidR="00E74303" w:rsidRPr="00895E2F" w:rsidRDefault="00E74303" w:rsidP="00E74303"/>
          <w:p w14:paraId="49BDF087" w14:textId="77777777" w:rsidR="00E74303" w:rsidRPr="00895E2F" w:rsidRDefault="00E74303" w:rsidP="00E74303">
            <w:r w:rsidRPr="00895E2F">
              <w:t>SREDNJA GOSPODARSKA ŠKOLA KRIŽEVCI – Gorana Pavičić</w:t>
            </w:r>
          </w:p>
          <w:p w14:paraId="16C1512C" w14:textId="77777777" w:rsidR="00E74303" w:rsidRPr="00895E2F" w:rsidRDefault="00E74303" w:rsidP="00E74303"/>
          <w:p w14:paraId="1153CE91" w14:textId="77777777" w:rsidR="00E74303" w:rsidRPr="00895E2F" w:rsidRDefault="00E74303" w:rsidP="00E74303">
            <w:r w:rsidRPr="00895E2F">
              <w:t>KRIŽEVAČKI PODUZETNIČKI CENTAR  - Jelena Velić (direktorica) i ostali zaposlenici</w:t>
            </w:r>
          </w:p>
        </w:tc>
      </w:tr>
      <w:tr w:rsidR="00E74303" w:rsidRPr="00895E2F" w14:paraId="13BAE33B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8545" w14:textId="77777777" w:rsidR="00E74303" w:rsidRPr="00895E2F" w:rsidRDefault="00E74303" w:rsidP="00E74303"/>
          <w:p w14:paraId="731E71B8" w14:textId="77777777" w:rsidR="00E74303" w:rsidRPr="00895E2F" w:rsidRDefault="00E74303" w:rsidP="00E74303">
            <w:r w:rsidRPr="00895E2F">
              <w:t>Ciljevi aktivnosti, programa, projekta</w:t>
            </w:r>
          </w:p>
          <w:p w14:paraId="71FD8EE3" w14:textId="77777777" w:rsidR="00E74303" w:rsidRPr="00895E2F" w:rsidRDefault="00E74303" w:rsidP="00E74303"/>
          <w:p w14:paraId="275F7BCC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1927" w14:textId="77777777" w:rsidR="00E74303" w:rsidRPr="00895E2F" w:rsidRDefault="00E74303" w:rsidP="00E74303"/>
          <w:p w14:paraId="185AB10E" w14:textId="77777777" w:rsidR="00E74303" w:rsidRPr="00895E2F" w:rsidRDefault="00E74303" w:rsidP="00E74303">
            <w:r w:rsidRPr="00895E2F">
              <w:t xml:space="preserve">Omogućiti učenicima povezivanje teoretskog i praktičnog znanja te poboljšati njihove kompetencije i vještine u realizaciji financiranja gospodarstva – 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poduzeća putem mjera i poticaja.</w:t>
            </w:r>
          </w:p>
          <w:p w14:paraId="6A472F4A" w14:textId="77777777" w:rsidR="00E74303" w:rsidRPr="00895E2F" w:rsidRDefault="00E74303" w:rsidP="00E74303"/>
          <w:p w14:paraId="47EE157B" w14:textId="77777777" w:rsidR="00E74303" w:rsidRPr="00895E2F" w:rsidRDefault="00E74303" w:rsidP="00E74303">
            <w:r w:rsidRPr="00895E2F">
              <w:t>Poboljšati kvalitetu obrazovanja poticanjem učenika na napredovanje, želja za samostalnošću i samopotvrđivanjem.</w:t>
            </w:r>
          </w:p>
        </w:tc>
      </w:tr>
      <w:tr w:rsidR="00E74303" w:rsidRPr="00895E2F" w14:paraId="7A079AE1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1638" w14:textId="77777777" w:rsidR="00E74303" w:rsidRPr="00895E2F" w:rsidRDefault="00E74303" w:rsidP="00E74303"/>
          <w:p w14:paraId="7BDD1644" w14:textId="77777777" w:rsidR="00E74303" w:rsidRPr="00895E2F" w:rsidRDefault="00E74303" w:rsidP="00E74303">
            <w:r w:rsidRPr="00895E2F">
              <w:t>Namjena aktivnosti, programa, projekta</w:t>
            </w:r>
          </w:p>
          <w:p w14:paraId="6BAC2A2F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341A" w14:textId="77777777" w:rsidR="00E74303" w:rsidRPr="00895E2F" w:rsidRDefault="00E74303" w:rsidP="00E74303"/>
          <w:p w14:paraId="626A99FE" w14:textId="77777777" w:rsidR="00E74303" w:rsidRPr="00895E2F" w:rsidRDefault="00E74303" w:rsidP="00E74303">
            <w:r w:rsidRPr="00895E2F">
              <w:t>Spoznati važnost mjera i poticaja kao oblika financiranja u poljoprivrednoj proizvodnji.</w:t>
            </w:r>
          </w:p>
          <w:p w14:paraId="2EA2893B" w14:textId="77777777" w:rsidR="00E74303" w:rsidRPr="00895E2F" w:rsidRDefault="00E74303" w:rsidP="00E74303"/>
          <w:p w14:paraId="2C775BC0" w14:textId="77777777" w:rsidR="00E74303" w:rsidRPr="00895E2F" w:rsidRDefault="00E74303" w:rsidP="00E74303">
            <w:r w:rsidRPr="00895E2F">
              <w:t>Osposobiti učenike da samostalno izrade i pripreme poslovnu dokumentaciju za prijavu na natječaj.</w:t>
            </w:r>
          </w:p>
        </w:tc>
      </w:tr>
      <w:tr w:rsidR="00E74303" w:rsidRPr="00895E2F" w14:paraId="713033BC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AA8B" w14:textId="77777777" w:rsidR="00E74303" w:rsidRPr="00895E2F" w:rsidRDefault="00E74303" w:rsidP="00E74303"/>
          <w:p w14:paraId="3D145343" w14:textId="77777777" w:rsidR="00E74303" w:rsidRPr="00895E2F" w:rsidRDefault="00E74303" w:rsidP="00E74303">
            <w:r w:rsidRPr="00895E2F">
              <w:t>Troškovnik</w:t>
            </w:r>
          </w:p>
          <w:p w14:paraId="4FCB1718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C0D2" w14:textId="77777777" w:rsidR="00E74303" w:rsidRPr="00895E2F" w:rsidRDefault="00E74303" w:rsidP="00E74303"/>
          <w:p w14:paraId="1E8F0E9C" w14:textId="77777777" w:rsidR="00E74303" w:rsidRPr="00895E2F" w:rsidRDefault="00E74303" w:rsidP="00E74303">
            <w:r w:rsidRPr="00895E2F">
              <w:t>0 kn</w:t>
            </w:r>
          </w:p>
        </w:tc>
      </w:tr>
      <w:tr w:rsidR="00E74303" w:rsidRPr="00895E2F" w14:paraId="71D10FED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B4EC" w14:textId="77777777" w:rsidR="00E74303" w:rsidRPr="00895E2F" w:rsidRDefault="00E74303" w:rsidP="00E74303"/>
          <w:p w14:paraId="1752A4DE" w14:textId="77777777" w:rsidR="00E74303" w:rsidRPr="00895E2F" w:rsidRDefault="00E74303" w:rsidP="00E74303">
            <w:r w:rsidRPr="00895E2F">
              <w:t>Način vrednovanja i korištenja rezultata</w:t>
            </w:r>
          </w:p>
          <w:p w14:paraId="588B9809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84BB" w14:textId="77777777" w:rsidR="00E74303" w:rsidRPr="00895E2F" w:rsidRDefault="00E74303" w:rsidP="00E74303"/>
          <w:p w14:paraId="0B74F69E" w14:textId="77777777" w:rsidR="00E74303" w:rsidRPr="00895E2F" w:rsidRDefault="00E74303" w:rsidP="00E74303">
            <w:r w:rsidRPr="00895E2F">
              <w:t>Praćenjem napredovanja  i ocjenjivanjem svakog učenika u sklopu teorijske nastave i praktičnih radionica u školi.</w:t>
            </w:r>
          </w:p>
          <w:p w14:paraId="2125C878" w14:textId="77777777" w:rsidR="00E74303" w:rsidRPr="00895E2F" w:rsidRDefault="00E74303" w:rsidP="00E74303"/>
          <w:p w14:paraId="4188587E" w14:textId="77777777" w:rsidR="00E74303" w:rsidRPr="00895E2F" w:rsidRDefault="00E74303" w:rsidP="00E74303">
            <w:r w:rsidRPr="00895E2F">
              <w:t>Javnim izlaganjem rada učenika (</w:t>
            </w:r>
            <w:proofErr w:type="spellStart"/>
            <w:r w:rsidRPr="00895E2F">
              <w:t>agro</w:t>
            </w:r>
            <w:proofErr w:type="spellEnd"/>
            <w:r w:rsidRPr="00895E2F">
              <w:t xml:space="preserve"> tvrtka i proizvoda / usluga) u prostorijama Križevačkog poduzetničkog centra ili u školi uz nazočnost zaposlenika Križevačkog poduzetničkog centra.</w:t>
            </w:r>
          </w:p>
          <w:p w14:paraId="26B7BCC1" w14:textId="77777777" w:rsidR="00E74303" w:rsidRPr="00895E2F" w:rsidRDefault="00E74303" w:rsidP="00E74303"/>
        </w:tc>
      </w:tr>
      <w:tr w:rsidR="00E74303" w:rsidRPr="00895E2F" w14:paraId="7A54EC8C" w14:textId="77777777" w:rsidTr="00E7430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F2CD" w14:textId="77777777" w:rsidR="00E74303" w:rsidRPr="00895E2F" w:rsidRDefault="00E74303" w:rsidP="00E74303"/>
          <w:p w14:paraId="14DB9E7B" w14:textId="77777777" w:rsidR="00E74303" w:rsidRPr="00895E2F" w:rsidRDefault="00E74303" w:rsidP="00E74303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485B9FD6" w14:textId="77777777" w:rsidR="00E74303" w:rsidRPr="00895E2F" w:rsidRDefault="00E74303" w:rsidP="00E74303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B5B2" w14:textId="77777777" w:rsidR="00E74303" w:rsidRPr="00895E2F" w:rsidRDefault="00E74303" w:rsidP="00E74303"/>
          <w:p w14:paraId="3BBA6F84" w14:textId="77777777" w:rsidR="00E74303" w:rsidRPr="00895E2F" w:rsidRDefault="00E74303" w:rsidP="00E74303">
            <w:r w:rsidRPr="00895E2F">
              <w:t>Tijekom školske godine 2023./2024. (travanj/ svibanj / lipanj)</w:t>
            </w:r>
          </w:p>
        </w:tc>
      </w:tr>
    </w:tbl>
    <w:p w14:paraId="2703AFA5" w14:textId="77777777" w:rsidR="0064572D" w:rsidRDefault="0064572D" w:rsidP="00172E80">
      <w:pPr>
        <w:rPr>
          <w:b/>
        </w:rPr>
      </w:pPr>
    </w:p>
    <w:p w14:paraId="53761F49" w14:textId="77777777" w:rsidR="0064572D" w:rsidRDefault="0064572D" w:rsidP="00172E80">
      <w:pPr>
        <w:rPr>
          <w:b/>
        </w:rPr>
      </w:pPr>
    </w:p>
    <w:p w14:paraId="759B2542" w14:textId="77777777" w:rsidR="0064572D" w:rsidRDefault="0064572D" w:rsidP="00172E80">
      <w:pPr>
        <w:rPr>
          <w:b/>
        </w:rPr>
      </w:pPr>
    </w:p>
    <w:p w14:paraId="5BF14AD6" w14:textId="77777777" w:rsidR="0064572D" w:rsidRDefault="0064572D" w:rsidP="00172E80">
      <w:pPr>
        <w:rPr>
          <w:b/>
        </w:rPr>
      </w:pPr>
    </w:p>
    <w:p w14:paraId="52D0E94E" w14:textId="77777777" w:rsidR="0064572D" w:rsidRDefault="0064572D" w:rsidP="00172E80">
      <w:pPr>
        <w:rPr>
          <w:b/>
        </w:rPr>
      </w:pPr>
    </w:p>
    <w:p w14:paraId="33932EF4" w14:textId="77777777" w:rsidR="0064572D" w:rsidRDefault="0064572D" w:rsidP="00172E80">
      <w:pPr>
        <w:rPr>
          <w:b/>
        </w:rPr>
      </w:pPr>
    </w:p>
    <w:p w14:paraId="307D0369" w14:textId="77777777" w:rsidR="0064572D" w:rsidRDefault="0064572D" w:rsidP="00172E80">
      <w:pPr>
        <w:rPr>
          <w:b/>
        </w:rPr>
      </w:pPr>
    </w:p>
    <w:p w14:paraId="46F89289" w14:textId="77777777" w:rsidR="0064572D" w:rsidRDefault="0064572D" w:rsidP="00172E80">
      <w:pPr>
        <w:rPr>
          <w:b/>
        </w:rPr>
      </w:pPr>
    </w:p>
    <w:p w14:paraId="491A5EDF" w14:textId="77777777" w:rsidR="0064572D" w:rsidRDefault="0064572D" w:rsidP="00172E80">
      <w:pPr>
        <w:rPr>
          <w:b/>
        </w:rPr>
      </w:pPr>
    </w:p>
    <w:p w14:paraId="13B66755" w14:textId="77777777" w:rsidR="00600058" w:rsidRDefault="00600058" w:rsidP="00172E80">
      <w:pPr>
        <w:rPr>
          <w:b/>
        </w:rPr>
      </w:pPr>
    </w:p>
    <w:p w14:paraId="57A6E4F2" w14:textId="77777777" w:rsidR="00172E80" w:rsidRPr="00895E2F" w:rsidRDefault="00172E80" w:rsidP="00172E80">
      <w:pPr>
        <w:rPr>
          <w:b/>
        </w:rPr>
      </w:pPr>
      <w:r w:rsidRPr="00895E2F">
        <w:rPr>
          <w:b/>
        </w:rPr>
        <w:t>Mjesec : tijekom nastavne godine 2023./2024.</w:t>
      </w:r>
    </w:p>
    <w:p w14:paraId="38A9F32D" w14:textId="77777777" w:rsidR="00172E80" w:rsidRPr="00895E2F" w:rsidRDefault="00172E80" w:rsidP="00172E8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72E80" w:rsidRPr="00895E2F" w14:paraId="71E75046" w14:textId="77777777" w:rsidTr="00172E80">
        <w:tc>
          <w:tcPr>
            <w:tcW w:w="3936" w:type="dxa"/>
          </w:tcPr>
          <w:p w14:paraId="6AE2E853" w14:textId="77777777" w:rsidR="00172E80" w:rsidRPr="00895E2F" w:rsidRDefault="00172E80" w:rsidP="00172E80">
            <w:r w:rsidRPr="00895E2F">
              <w:t>Aktivnost, program, projekt</w:t>
            </w:r>
          </w:p>
          <w:p w14:paraId="1DF7B656" w14:textId="77777777" w:rsidR="00172E80" w:rsidRPr="00895E2F" w:rsidRDefault="00172E80" w:rsidP="00172E80"/>
        </w:tc>
        <w:tc>
          <w:tcPr>
            <w:tcW w:w="6072" w:type="dxa"/>
          </w:tcPr>
          <w:p w14:paraId="431AB039" w14:textId="77777777" w:rsidR="00172E80" w:rsidRPr="00895E2F" w:rsidRDefault="00172E80" w:rsidP="00172E80">
            <w:r w:rsidRPr="00895E2F">
              <w:t>Razgled kulturnih ustanova i spomenika te događanja na otvorenom i u kulturnim ustanovama (muzej, galerija)</w:t>
            </w:r>
          </w:p>
        </w:tc>
      </w:tr>
      <w:tr w:rsidR="00172E80" w:rsidRPr="00895E2F" w14:paraId="1D2B1EDB" w14:textId="77777777" w:rsidTr="00172E80">
        <w:tc>
          <w:tcPr>
            <w:tcW w:w="3936" w:type="dxa"/>
          </w:tcPr>
          <w:p w14:paraId="51FF77E7" w14:textId="77777777" w:rsidR="00172E80" w:rsidRPr="00895E2F" w:rsidRDefault="00172E80" w:rsidP="00172E80">
            <w:r w:rsidRPr="00895E2F">
              <w:t>Razredni odjel</w:t>
            </w:r>
          </w:p>
          <w:p w14:paraId="50A7B71A" w14:textId="77777777" w:rsidR="00172E80" w:rsidRPr="00895E2F" w:rsidRDefault="00172E80" w:rsidP="00172E80"/>
        </w:tc>
        <w:tc>
          <w:tcPr>
            <w:tcW w:w="6072" w:type="dxa"/>
          </w:tcPr>
          <w:p w14:paraId="4D2846A6" w14:textId="77777777" w:rsidR="00172E80" w:rsidRPr="00895E2F" w:rsidRDefault="00172E80" w:rsidP="00172E80">
            <w:r w:rsidRPr="00895E2F">
              <w:t>1a, 1at, 1c,1b, 1g, 1cv, 2a, 2a1, 2c, 2b, 3a,3a1, 3c</w:t>
            </w:r>
          </w:p>
        </w:tc>
      </w:tr>
      <w:tr w:rsidR="00172E80" w:rsidRPr="00895E2F" w14:paraId="2C68E2DD" w14:textId="77777777" w:rsidTr="00172E80">
        <w:tc>
          <w:tcPr>
            <w:tcW w:w="3936" w:type="dxa"/>
          </w:tcPr>
          <w:p w14:paraId="1A4B7527" w14:textId="77777777" w:rsidR="00172E80" w:rsidRPr="00895E2F" w:rsidRDefault="00172E80" w:rsidP="00172E80">
            <w:r w:rsidRPr="00895E2F">
              <w:t>Nositelji aktivnosti, programa, projekta</w:t>
            </w:r>
          </w:p>
          <w:p w14:paraId="5BDA187B" w14:textId="77777777" w:rsidR="00172E80" w:rsidRPr="00895E2F" w:rsidRDefault="00172E80" w:rsidP="00172E80"/>
          <w:p w14:paraId="58EA132E" w14:textId="77777777" w:rsidR="00172E80" w:rsidRPr="00895E2F" w:rsidRDefault="00172E80" w:rsidP="00172E80"/>
        </w:tc>
        <w:tc>
          <w:tcPr>
            <w:tcW w:w="6072" w:type="dxa"/>
          </w:tcPr>
          <w:p w14:paraId="26EEA627" w14:textId="77777777" w:rsidR="00172E80" w:rsidRPr="00895E2F" w:rsidRDefault="00172E80" w:rsidP="00172E80">
            <w:r w:rsidRPr="00895E2F">
              <w:t>Draženka Majdak Kutičić- Povijest i Etika</w:t>
            </w:r>
          </w:p>
        </w:tc>
      </w:tr>
      <w:tr w:rsidR="00172E80" w:rsidRPr="00895E2F" w14:paraId="168AC441" w14:textId="77777777" w:rsidTr="00172E80">
        <w:tc>
          <w:tcPr>
            <w:tcW w:w="3936" w:type="dxa"/>
          </w:tcPr>
          <w:p w14:paraId="4ED3F0B5" w14:textId="77777777" w:rsidR="00172E80" w:rsidRPr="00895E2F" w:rsidRDefault="00172E80" w:rsidP="00172E80">
            <w:r w:rsidRPr="00895E2F">
              <w:t>Ciljevi aktivnosti, programa, projekta</w:t>
            </w:r>
          </w:p>
          <w:p w14:paraId="33C620FA" w14:textId="77777777" w:rsidR="00172E80" w:rsidRPr="00895E2F" w:rsidRDefault="00172E80" w:rsidP="00172E80"/>
          <w:p w14:paraId="52EBECC3" w14:textId="77777777" w:rsidR="00172E80" w:rsidRPr="00895E2F" w:rsidRDefault="00172E80" w:rsidP="00172E80"/>
        </w:tc>
        <w:tc>
          <w:tcPr>
            <w:tcW w:w="6072" w:type="dxa"/>
          </w:tcPr>
          <w:p w14:paraId="3FE6DBCB" w14:textId="77777777" w:rsidR="00172E80" w:rsidRPr="00895E2F" w:rsidRDefault="00172E80" w:rsidP="00172E80">
            <w:r w:rsidRPr="00895E2F">
              <w:t>Upoznavanje Križevaca, povijesna i kulturna baština.</w:t>
            </w:r>
          </w:p>
        </w:tc>
      </w:tr>
      <w:tr w:rsidR="00172E80" w:rsidRPr="00895E2F" w14:paraId="2BFCD0B8" w14:textId="77777777" w:rsidTr="00172E80">
        <w:tc>
          <w:tcPr>
            <w:tcW w:w="3936" w:type="dxa"/>
          </w:tcPr>
          <w:p w14:paraId="6497AC5B" w14:textId="77777777" w:rsidR="00172E80" w:rsidRPr="00895E2F" w:rsidRDefault="00172E80" w:rsidP="00172E80">
            <w:r w:rsidRPr="00895E2F">
              <w:t>Namjena aktivnosti, programa, projekta</w:t>
            </w:r>
          </w:p>
          <w:p w14:paraId="29BC087C" w14:textId="77777777" w:rsidR="00172E80" w:rsidRPr="00895E2F" w:rsidRDefault="00172E80" w:rsidP="00172E80"/>
        </w:tc>
        <w:tc>
          <w:tcPr>
            <w:tcW w:w="6072" w:type="dxa"/>
          </w:tcPr>
          <w:p w14:paraId="2D9E4654" w14:textId="77777777" w:rsidR="00172E80" w:rsidRPr="00895E2F" w:rsidRDefault="00172E80" w:rsidP="00172E80">
            <w:r w:rsidRPr="00895E2F">
              <w:t>Usvajanje znanja.</w:t>
            </w:r>
          </w:p>
        </w:tc>
      </w:tr>
      <w:tr w:rsidR="00172E80" w:rsidRPr="00895E2F" w14:paraId="11C356D6" w14:textId="77777777" w:rsidTr="00172E80">
        <w:tc>
          <w:tcPr>
            <w:tcW w:w="3936" w:type="dxa"/>
          </w:tcPr>
          <w:p w14:paraId="1CDFF245" w14:textId="77777777" w:rsidR="00172E80" w:rsidRPr="00895E2F" w:rsidRDefault="00172E80" w:rsidP="00172E80">
            <w:r w:rsidRPr="00895E2F">
              <w:t>Troškovnik</w:t>
            </w:r>
          </w:p>
          <w:p w14:paraId="565E0939" w14:textId="77777777" w:rsidR="00172E80" w:rsidRPr="00895E2F" w:rsidRDefault="00172E80" w:rsidP="00172E80"/>
        </w:tc>
        <w:tc>
          <w:tcPr>
            <w:tcW w:w="6072" w:type="dxa"/>
          </w:tcPr>
          <w:p w14:paraId="7094A679" w14:textId="77777777" w:rsidR="00172E80" w:rsidRPr="00895E2F" w:rsidRDefault="00172E80" w:rsidP="00172E80">
            <w:r w:rsidRPr="00895E2F">
              <w:t>0 kn</w:t>
            </w:r>
          </w:p>
        </w:tc>
      </w:tr>
      <w:tr w:rsidR="00172E80" w:rsidRPr="00895E2F" w14:paraId="779354B9" w14:textId="77777777" w:rsidTr="00172E80">
        <w:tc>
          <w:tcPr>
            <w:tcW w:w="3936" w:type="dxa"/>
          </w:tcPr>
          <w:p w14:paraId="0DE7125B" w14:textId="77777777" w:rsidR="00172E80" w:rsidRPr="00895E2F" w:rsidRDefault="00172E80" w:rsidP="00172E80">
            <w:r w:rsidRPr="00895E2F">
              <w:t>Način vrednovanja i korištenja rezultata</w:t>
            </w:r>
          </w:p>
          <w:p w14:paraId="74B7F2E4" w14:textId="77777777" w:rsidR="00172E80" w:rsidRPr="00895E2F" w:rsidRDefault="00172E80" w:rsidP="00172E80"/>
        </w:tc>
        <w:tc>
          <w:tcPr>
            <w:tcW w:w="6072" w:type="dxa"/>
          </w:tcPr>
          <w:p w14:paraId="4FEDF9C2" w14:textId="77777777" w:rsidR="00172E80" w:rsidRPr="00895E2F" w:rsidRDefault="00172E80" w:rsidP="00172E80">
            <w:r w:rsidRPr="00895E2F">
              <w:t>Izrada učeničkih radova, plakata, prezentacija i slično.</w:t>
            </w:r>
          </w:p>
        </w:tc>
      </w:tr>
      <w:tr w:rsidR="00172E80" w:rsidRPr="00895E2F" w14:paraId="796DD69D" w14:textId="77777777" w:rsidTr="00172E80">
        <w:tc>
          <w:tcPr>
            <w:tcW w:w="3936" w:type="dxa"/>
          </w:tcPr>
          <w:p w14:paraId="6A2647D2" w14:textId="77777777" w:rsidR="00172E80" w:rsidRPr="00895E2F" w:rsidRDefault="00172E80" w:rsidP="00172E80">
            <w:proofErr w:type="spellStart"/>
            <w:r w:rsidRPr="00895E2F">
              <w:t>Vremenik</w:t>
            </w:r>
            <w:proofErr w:type="spellEnd"/>
            <w:r w:rsidRPr="00895E2F">
              <w:t xml:space="preserve"> </w:t>
            </w:r>
          </w:p>
          <w:p w14:paraId="599E44FD" w14:textId="77777777" w:rsidR="00172E80" w:rsidRPr="00895E2F" w:rsidRDefault="00172E80" w:rsidP="00172E80"/>
        </w:tc>
        <w:tc>
          <w:tcPr>
            <w:tcW w:w="6072" w:type="dxa"/>
          </w:tcPr>
          <w:p w14:paraId="27C987DC" w14:textId="77777777" w:rsidR="00172E80" w:rsidRPr="00895E2F" w:rsidRDefault="00172E80" w:rsidP="00172E80">
            <w:r w:rsidRPr="00895E2F">
              <w:t>Tijekom godine.</w:t>
            </w:r>
          </w:p>
        </w:tc>
      </w:tr>
    </w:tbl>
    <w:p w14:paraId="05CF411F" w14:textId="77777777" w:rsidR="00172E80" w:rsidRPr="00895E2F" w:rsidRDefault="00172E80" w:rsidP="00172E80"/>
    <w:p w14:paraId="7B01EDF1" w14:textId="77777777" w:rsidR="00172E80" w:rsidRDefault="00172E80" w:rsidP="00172E80">
      <w:pPr>
        <w:rPr>
          <w:rFonts w:eastAsia="Arial"/>
          <w:u w:val="single"/>
        </w:rPr>
      </w:pPr>
    </w:p>
    <w:p w14:paraId="141232C9" w14:textId="77777777" w:rsidR="00E74303" w:rsidRDefault="00E74303" w:rsidP="008924DD">
      <w:pPr>
        <w:suppressAutoHyphens w:val="0"/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14:paraId="193302CB" w14:textId="77777777" w:rsidR="007F0A75" w:rsidRPr="000461B9" w:rsidRDefault="00B40C83" w:rsidP="008924DD">
      <w:pPr>
        <w:suppressAutoHyphens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461B9">
        <w:rPr>
          <w:rFonts w:eastAsiaTheme="minorHAnsi"/>
          <w:b/>
          <w:bCs/>
          <w:lang w:eastAsia="en-US"/>
        </w:rPr>
        <w:t>KURIKULUM  STRUČNOG VIJEĆA</w:t>
      </w:r>
      <w:r w:rsidR="00411C22">
        <w:rPr>
          <w:rFonts w:eastAsiaTheme="minorHAnsi"/>
          <w:b/>
          <w:bCs/>
          <w:lang w:eastAsia="en-US"/>
        </w:rPr>
        <w:t xml:space="preserve"> NASTAVNIKA</w:t>
      </w:r>
    </w:p>
    <w:p w14:paraId="54FEDAF2" w14:textId="77777777" w:rsidR="007F0A75" w:rsidRPr="000461B9" w:rsidRDefault="007F0A75" w:rsidP="007F0A75">
      <w:pPr>
        <w:suppressAutoHyphens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461B9">
        <w:rPr>
          <w:rFonts w:eastAsiaTheme="minorHAnsi"/>
          <w:b/>
          <w:bCs/>
          <w:lang w:eastAsia="en-US"/>
        </w:rPr>
        <w:t>BILJNE PROIZVODNJE</w:t>
      </w:r>
      <w:r w:rsidR="008F0742" w:rsidRPr="000461B9">
        <w:rPr>
          <w:rFonts w:eastAsiaTheme="minorHAnsi"/>
          <w:b/>
          <w:bCs/>
          <w:lang w:eastAsia="en-US"/>
        </w:rPr>
        <w:t>, STOČARSTVA</w:t>
      </w:r>
      <w:r w:rsidRPr="000461B9">
        <w:rPr>
          <w:rFonts w:eastAsiaTheme="minorHAnsi"/>
          <w:b/>
          <w:bCs/>
          <w:lang w:eastAsia="en-US"/>
        </w:rPr>
        <w:t xml:space="preserve"> I POLJOPR</w:t>
      </w:r>
      <w:r w:rsidR="00685A88">
        <w:rPr>
          <w:rFonts w:eastAsiaTheme="minorHAnsi"/>
          <w:b/>
          <w:bCs/>
          <w:lang w:eastAsia="en-US"/>
        </w:rPr>
        <w:t xml:space="preserve">IVREDNE MEHANIZACIJE </w:t>
      </w:r>
    </w:p>
    <w:p w14:paraId="50224E67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F26B31D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b/>
          <w:bCs/>
          <w:lang w:eastAsia="en-US"/>
        </w:rPr>
        <w:t>CILJEVI</w:t>
      </w:r>
      <w:r w:rsidRPr="007F0A75">
        <w:rPr>
          <w:rFonts w:eastAsiaTheme="minorHAnsi"/>
          <w:lang w:eastAsia="en-US"/>
        </w:rPr>
        <w:t xml:space="preserve">: </w:t>
      </w:r>
    </w:p>
    <w:p w14:paraId="1AB2366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INTERDISCIPLINARNA NASTAVA</w:t>
      </w:r>
    </w:p>
    <w:p w14:paraId="41DCEEB8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Stručno usavršavanje članova aktiva te stručno obrazovanje učenika iz područja: </w:t>
      </w:r>
    </w:p>
    <w:p w14:paraId="53BEED9F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ratarske proizvodnje</w:t>
      </w:r>
    </w:p>
    <w:p w14:paraId="5EAED25D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proofErr w:type="spellStart"/>
      <w:r w:rsidRPr="007F0A75">
        <w:rPr>
          <w:rFonts w:eastAsiaTheme="minorHAnsi"/>
          <w:lang w:eastAsia="en-US"/>
        </w:rPr>
        <w:t>vvv</w:t>
      </w:r>
      <w:proofErr w:type="spellEnd"/>
      <w:r w:rsidRPr="007F0A75">
        <w:rPr>
          <w:rFonts w:eastAsiaTheme="minorHAnsi"/>
          <w:lang w:eastAsia="en-US"/>
        </w:rPr>
        <w:t xml:space="preserve">-proizvodnje </w:t>
      </w:r>
    </w:p>
    <w:p w14:paraId="73C91F4F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stočarske proizvodnje </w:t>
      </w:r>
    </w:p>
    <w:p w14:paraId="05C31EA0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poljoprivredne mehanizacije</w:t>
      </w:r>
    </w:p>
    <w:p w14:paraId="297A9C98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međunarodne suradnje i provedbe EU projekata</w:t>
      </w:r>
    </w:p>
    <w:p w14:paraId="5FD63D19" w14:textId="77777777" w:rsid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38F2C5AB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IZVANNASTAVNA AKTIVNOST</w:t>
      </w:r>
    </w:p>
    <w:p w14:paraId="549605F0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- Prikaz rada školskih praktikuma i sudjelovanje u društvenim aktivnostima lokalne zajednice</w:t>
      </w:r>
    </w:p>
    <w:p w14:paraId="1A6EB9B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24D70F5A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lastRenderedPageBreak/>
        <w:t>REALIZACIJA PRAKTIČNE NASTAVE I VJEŽBI</w:t>
      </w:r>
    </w:p>
    <w:p w14:paraId="6974A4D1" w14:textId="77777777" w:rsidR="007F0A75" w:rsidRPr="007F0A75" w:rsidRDefault="007F0A75" w:rsidP="007F0A75">
      <w:p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Stručno usavršavanje članova aktiva te stručno obrazovanje učenika iz područja: </w:t>
      </w:r>
    </w:p>
    <w:p w14:paraId="3AE3DDD0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ratarske proizvodnje, zaštita bilja</w:t>
      </w:r>
    </w:p>
    <w:p w14:paraId="52C14004" w14:textId="77777777" w:rsidR="006300B2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proofErr w:type="spellStart"/>
      <w:r w:rsidRPr="007F0A75">
        <w:rPr>
          <w:rFonts w:eastAsiaTheme="minorHAnsi"/>
          <w:lang w:eastAsia="en-US"/>
        </w:rPr>
        <w:t>vvv</w:t>
      </w:r>
      <w:proofErr w:type="spellEnd"/>
      <w:r w:rsidRPr="007F0A75">
        <w:rPr>
          <w:rFonts w:eastAsiaTheme="minorHAnsi"/>
          <w:lang w:eastAsia="en-US"/>
        </w:rPr>
        <w:t>-proizvodnje</w:t>
      </w:r>
    </w:p>
    <w:p w14:paraId="5AC1AFEB" w14:textId="77777777" w:rsidR="007F0A75" w:rsidRPr="007F0A75" w:rsidRDefault="007F0A75" w:rsidP="006300B2">
      <w:pPr>
        <w:suppressAutoHyphens w:val="0"/>
        <w:ind w:left="36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 </w:t>
      </w:r>
    </w:p>
    <w:p w14:paraId="5386BBBD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poljoprivredne mehanizacije</w:t>
      </w:r>
    </w:p>
    <w:p w14:paraId="72DD14AE" w14:textId="77777777" w:rsid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cvjećarstvo i hortikultura</w:t>
      </w:r>
    </w:p>
    <w:p w14:paraId="266F3AF1" w14:textId="77777777" w:rsidR="006300B2" w:rsidRPr="007F0A75" w:rsidRDefault="006300B2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stočarske proizvodnje</w:t>
      </w:r>
    </w:p>
    <w:p w14:paraId="14350067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505D228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PROVEDBA EU PROJEKATA</w:t>
      </w:r>
    </w:p>
    <w:p w14:paraId="20021D83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Provedba EU projekata u skladu sa projektnom dokumentacijom</w:t>
      </w:r>
    </w:p>
    <w:p w14:paraId="0C32F23A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Međunarodna suradnja</w:t>
      </w:r>
    </w:p>
    <w:p w14:paraId="19834110" w14:textId="77777777" w:rsidR="007F0A75" w:rsidRPr="007F0A75" w:rsidRDefault="007F0A75" w:rsidP="007F0A75">
      <w:pPr>
        <w:suppressAutoHyphens w:val="0"/>
        <w:jc w:val="both"/>
        <w:rPr>
          <w:rFonts w:eastAsiaTheme="minorHAnsi"/>
          <w:lang w:eastAsia="en-US"/>
        </w:rPr>
      </w:pPr>
    </w:p>
    <w:p w14:paraId="5B63B9CF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SURADNJA SA LOKALNOM ZAJEDNICOM</w:t>
      </w:r>
    </w:p>
    <w:p w14:paraId="1BDC207B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Mora biti u skladu sa legislativom koja je vezana uz zakone i pravilnike koji reguliraju dotična područja. </w:t>
      </w:r>
    </w:p>
    <w:p w14:paraId="66D6BFD6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Ukoliko škola nema ili ne može osigurati materijalno-tehnička sredstva  u skladu sa legislativom, naručitelj aktivnosti (lokalna zajednica, udruge i slično) dužan je osigurati potrebna sredstva (higijensko tehničko zaštitna sredstva- HTZ, MTS), prijevoz i prehranu. </w:t>
      </w:r>
    </w:p>
    <w:p w14:paraId="578A5493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70DB7174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b/>
          <w:bCs/>
          <w:lang w:eastAsia="en-US"/>
        </w:rPr>
        <w:t>ZADACI</w:t>
      </w:r>
      <w:r w:rsidRPr="007F0A75">
        <w:rPr>
          <w:rFonts w:eastAsiaTheme="minorHAnsi"/>
          <w:lang w:eastAsia="en-US"/>
        </w:rPr>
        <w:t>:</w:t>
      </w:r>
    </w:p>
    <w:p w14:paraId="2D9C581E" w14:textId="77777777" w:rsidR="007F0A75" w:rsidRPr="007F0A75" w:rsidRDefault="007F0A75" w:rsidP="007F0A75">
      <w:pPr>
        <w:numPr>
          <w:ilvl w:val="0"/>
          <w:numId w:val="22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podjela zaduženja u školi, obilježavanje značajnih datuma, organizacija izvanškolskih aktivnosti</w:t>
      </w:r>
    </w:p>
    <w:p w14:paraId="61ED3CCE" w14:textId="77777777" w:rsidR="007F0A75" w:rsidRPr="007F0A75" w:rsidRDefault="007F0A75" w:rsidP="007F0A75">
      <w:pPr>
        <w:numPr>
          <w:ilvl w:val="0"/>
          <w:numId w:val="22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organizacija natjecanja  i priprema učenika za natjecanja  </w:t>
      </w:r>
    </w:p>
    <w:p w14:paraId="654296BB" w14:textId="77777777" w:rsidR="007F0A75" w:rsidRPr="007F0A75" w:rsidRDefault="007F0A75" w:rsidP="007F0A75">
      <w:pPr>
        <w:numPr>
          <w:ilvl w:val="0"/>
          <w:numId w:val="22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organizacija provedbe završnog rada</w:t>
      </w:r>
    </w:p>
    <w:p w14:paraId="469D735A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215F215C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b/>
          <w:bCs/>
          <w:lang w:eastAsia="en-US"/>
        </w:rPr>
        <w:t>NAMJENA</w:t>
      </w:r>
      <w:r w:rsidRPr="007F0A75">
        <w:rPr>
          <w:rFonts w:eastAsiaTheme="minorHAnsi"/>
          <w:lang w:eastAsia="en-US"/>
        </w:rPr>
        <w:t xml:space="preserve">:  </w:t>
      </w:r>
    </w:p>
    <w:p w14:paraId="598F7BD8" w14:textId="77777777" w:rsidR="007F0A75" w:rsidRPr="007F0A75" w:rsidRDefault="007F0A75" w:rsidP="007F0A75">
      <w:pPr>
        <w:numPr>
          <w:ilvl w:val="0"/>
          <w:numId w:val="23"/>
        </w:num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svim članovima stručnog vijeća biljne proizvodnje</w:t>
      </w:r>
      <w:r w:rsidR="0073546C">
        <w:rPr>
          <w:rFonts w:eastAsiaTheme="minorHAnsi"/>
          <w:lang w:eastAsia="en-US"/>
        </w:rPr>
        <w:t>, stočarske proizvodnje i poljoprivredne mehanizacije</w:t>
      </w:r>
    </w:p>
    <w:p w14:paraId="708EFADD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383AD19E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7F0A75">
        <w:rPr>
          <w:rFonts w:eastAsiaTheme="minorHAnsi"/>
          <w:b/>
          <w:bCs/>
          <w:lang w:eastAsia="en-US"/>
        </w:rPr>
        <w:t>NOSITELJI PROGRAMA I NJIHOVA ODGOVORNOST</w:t>
      </w:r>
    </w:p>
    <w:p w14:paraId="43887270" w14:textId="77777777" w:rsidR="007F0A75" w:rsidRPr="007F0A75" w:rsidRDefault="007F0A75" w:rsidP="007F0A75">
      <w:pPr>
        <w:numPr>
          <w:ilvl w:val="0"/>
          <w:numId w:val="23"/>
        </w:num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voditelji aktiva Zdravka Harmadi</w:t>
      </w:r>
      <w:r w:rsidR="0073546C">
        <w:rPr>
          <w:rFonts w:eastAsiaTheme="minorHAnsi"/>
          <w:lang w:eastAsia="en-US"/>
        </w:rPr>
        <w:t>, Zoran Vrhovec, Damir Bolfek</w:t>
      </w:r>
      <w:r w:rsidRPr="007F0A75">
        <w:rPr>
          <w:rFonts w:eastAsiaTheme="minorHAnsi"/>
          <w:lang w:eastAsia="en-US"/>
        </w:rPr>
        <w:t xml:space="preserve"> i ostali članovi vijeća</w:t>
      </w:r>
    </w:p>
    <w:p w14:paraId="649B1CEF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2DB1EC6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b/>
          <w:bCs/>
          <w:lang w:eastAsia="en-US"/>
        </w:rPr>
        <w:t>NAČIN REALIZACIJE PROGRAMA</w:t>
      </w:r>
      <w:r w:rsidRPr="007F0A75">
        <w:rPr>
          <w:rFonts w:eastAsiaTheme="minorHAnsi"/>
          <w:lang w:eastAsia="en-US"/>
        </w:rPr>
        <w:t xml:space="preserve">: </w:t>
      </w:r>
    </w:p>
    <w:p w14:paraId="1DC6A3ED" w14:textId="77777777" w:rsidR="007F0A75" w:rsidRPr="007F0A75" w:rsidRDefault="007F0A75" w:rsidP="007F0A75">
      <w:pPr>
        <w:numPr>
          <w:ilvl w:val="0"/>
          <w:numId w:val="23"/>
        </w:num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organizacija sastanaka jednom mjesečno ili prema potrebi</w:t>
      </w:r>
    </w:p>
    <w:p w14:paraId="688B8EA4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CEC17B9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7F0A75">
        <w:rPr>
          <w:rFonts w:eastAsiaTheme="minorHAnsi"/>
          <w:b/>
          <w:bCs/>
          <w:lang w:eastAsia="en-US"/>
        </w:rPr>
        <w:t>VREMENIK PROVOĐENJA PROGRAMA:</w:t>
      </w:r>
    </w:p>
    <w:p w14:paraId="1856EE80" w14:textId="77777777" w:rsidR="007F0A75" w:rsidRPr="007F0A75" w:rsidRDefault="007F0A75" w:rsidP="007F0A75">
      <w:pPr>
        <w:numPr>
          <w:ilvl w:val="0"/>
          <w:numId w:val="23"/>
        </w:num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Od 1. rujna 2023. do 31. kolovoza 2024. godine.</w:t>
      </w:r>
    </w:p>
    <w:p w14:paraId="5A08534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0C6ECBA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7F0A75">
        <w:rPr>
          <w:rFonts w:eastAsiaTheme="minorHAnsi"/>
          <w:b/>
          <w:bCs/>
          <w:lang w:eastAsia="en-US"/>
        </w:rPr>
        <w:t>NAČIN VREDNOVANJA I NAČIN KORIŠTENJA REZULTATA VREDNOVANJA</w:t>
      </w:r>
    </w:p>
    <w:p w14:paraId="1187230E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elementi : usvojenost i razumijevanje nastavnog sadržaja, primjena nastavnog sadržaja, samostalni rad, vježbe.</w:t>
      </w:r>
    </w:p>
    <w:p w14:paraId="085886B6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lastRenderedPageBreak/>
        <w:t xml:space="preserve">oblici : usmena provjera, pisana provjera, ocjena praktičnih vježbi, izrada plakata, izlaganje prezentacije, seminara. </w:t>
      </w:r>
    </w:p>
    <w:p w14:paraId="4734B78D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C728858" w14:textId="77777777" w:rsidR="00223849" w:rsidRDefault="00223849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60E575ED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7F0A75">
        <w:rPr>
          <w:rFonts w:eastAsiaTheme="minorHAnsi"/>
          <w:b/>
          <w:bCs/>
          <w:lang w:eastAsia="en-US"/>
        </w:rPr>
        <w:t>STRUČNI SKUPOVI</w:t>
      </w:r>
    </w:p>
    <w:p w14:paraId="5DE9FCC2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međužupanijsko stručno vijeće</w:t>
      </w:r>
    </w:p>
    <w:p w14:paraId="74927B62" w14:textId="77777777" w:rsidR="007F0A75" w:rsidRPr="007F0A75" w:rsidRDefault="007F0A75" w:rsidP="007F0A75">
      <w:pPr>
        <w:numPr>
          <w:ilvl w:val="0"/>
          <w:numId w:val="16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prema katalogu ASSO i AOO</w:t>
      </w:r>
    </w:p>
    <w:p w14:paraId="329467CC" w14:textId="77777777" w:rsidR="007F0A75" w:rsidRPr="007F0A75" w:rsidRDefault="007F0A75" w:rsidP="007F0A75">
      <w:pPr>
        <w:suppressAutoHyphens w:val="0"/>
        <w:jc w:val="both"/>
        <w:rPr>
          <w:rFonts w:eastAsiaTheme="minorHAnsi"/>
          <w:lang w:eastAsia="en-US"/>
        </w:rPr>
      </w:pPr>
    </w:p>
    <w:p w14:paraId="025EC71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7F0A75">
        <w:rPr>
          <w:rFonts w:eastAsiaTheme="minorHAnsi"/>
          <w:b/>
          <w:bCs/>
          <w:lang w:eastAsia="en-US"/>
        </w:rPr>
        <w:t>STRUČNI SEMINARI</w:t>
      </w:r>
    </w:p>
    <w:p w14:paraId="0907955F" w14:textId="77777777" w:rsidR="007F0A75" w:rsidRPr="007F0A75" w:rsidRDefault="007F0A75" w:rsidP="00563520">
      <w:pPr>
        <w:numPr>
          <w:ilvl w:val="0"/>
          <w:numId w:val="24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Zaštita bilja (Opatija), Agronomski simpozij (Opatija), Mehanizacija (Opatija), Seminar iz Voćarstva u organizaciji Agronomskog fakulteta, Seminari u organizaciji poljoprivredne savjetodavne službe, Dani strukovnih nastavnika</w:t>
      </w:r>
    </w:p>
    <w:p w14:paraId="02FA07DA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D0BF25A" w14:textId="77777777" w:rsidR="007F0A75" w:rsidRPr="007F0A75" w:rsidRDefault="007F0A75" w:rsidP="00563520">
      <w:pPr>
        <w:numPr>
          <w:ilvl w:val="0"/>
          <w:numId w:val="24"/>
        </w:numPr>
        <w:suppressAutoHyphens w:val="0"/>
        <w:jc w:val="both"/>
        <w:rPr>
          <w:rFonts w:eastAsiaTheme="minorHAnsi"/>
          <w:b/>
          <w:i/>
          <w:lang w:eastAsia="en-US"/>
        </w:rPr>
      </w:pPr>
      <w:r w:rsidRPr="007F0A75">
        <w:rPr>
          <w:rFonts w:eastAsiaTheme="minorHAnsi"/>
          <w:b/>
          <w:i/>
          <w:lang w:eastAsia="en-US"/>
        </w:rPr>
        <w:t xml:space="preserve">Svi ostali seminari i stručni skupovi u organizaciji ministarstva poljoprivrede, Agronomskog fakulteta, poljoprivredne savjetodavne službe, akademije znanosti i umjetnosti i dr., koji će biti organizirani tokom 2023./2024. godine. </w:t>
      </w:r>
    </w:p>
    <w:p w14:paraId="5E5D522C" w14:textId="77777777" w:rsidR="007F0A75" w:rsidRPr="007F0A75" w:rsidRDefault="007F0A75" w:rsidP="00563520">
      <w:pPr>
        <w:suppressAutoHyphens w:val="0"/>
        <w:jc w:val="both"/>
        <w:rPr>
          <w:rFonts w:eastAsiaTheme="minorHAnsi"/>
          <w:b/>
          <w:i/>
          <w:lang w:eastAsia="en-US"/>
        </w:rPr>
      </w:pPr>
    </w:p>
    <w:p w14:paraId="3D264604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bCs/>
          <w:i/>
          <w:lang w:eastAsia="en-US"/>
        </w:rPr>
      </w:pPr>
      <w:r w:rsidRPr="007F0A75">
        <w:rPr>
          <w:rFonts w:eastAsiaTheme="minorHAnsi"/>
          <w:b/>
          <w:bCs/>
          <w:lang w:eastAsia="en-US"/>
        </w:rPr>
        <w:t>TROŠKOVI PRIJEVOZA</w:t>
      </w:r>
    </w:p>
    <w:p w14:paraId="0058CDBD" w14:textId="77777777" w:rsidR="007F0A75" w:rsidRPr="007F0A75" w:rsidRDefault="007F0A75" w:rsidP="00563520">
      <w:pPr>
        <w:numPr>
          <w:ilvl w:val="0"/>
          <w:numId w:val="24"/>
        </w:numPr>
        <w:suppressAutoHyphens w:val="0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>pri realizaciji planiranih aktivnosti troškove snose učenici prema cjeniku prijevoznika u vrijeme realizacije istih.</w:t>
      </w:r>
    </w:p>
    <w:p w14:paraId="69D98DAB" w14:textId="77777777" w:rsidR="007F0A75" w:rsidRPr="007F0A75" w:rsidRDefault="007F0A75" w:rsidP="00563520">
      <w:pPr>
        <w:suppressAutoHyphens w:val="0"/>
        <w:jc w:val="both"/>
        <w:rPr>
          <w:rFonts w:eastAsiaTheme="minorHAnsi"/>
          <w:lang w:eastAsia="en-US"/>
        </w:rPr>
      </w:pPr>
    </w:p>
    <w:p w14:paraId="5A1CDA4C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9.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  <w:gridCol w:w="52"/>
      </w:tblGrid>
      <w:tr w:rsidR="007F0A75" w:rsidRPr="007F0A75" w14:paraId="38993730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1FEF838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Aktivnost, program, projekt</w:t>
            </w:r>
          </w:p>
          <w:p w14:paraId="4295BDC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59ECFDE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>JESENSKI MEĐUNARODNI BJELOVARSKI SAJAM</w:t>
            </w:r>
          </w:p>
        </w:tc>
      </w:tr>
      <w:tr w:rsidR="007F0A75" w:rsidRPr="007F0A75" w14:paraId="14E1D63D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68E7077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0216A16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393A83D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4a, 4a1, 3g</w:t>
            </w:r>
          </w:p>
        </w:tc>
      </w:tr>
      <w:tr w:rsidR="007F0A75" w:rsidRPr="007F0A75" w14:paraId="15014220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36E48C9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78F18F8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661C541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67D2973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Tihana Radiček Vrhovec (Marija </w:t>
            </w:r>
            <w:proofErr w:type="spellStart"/>
            <w:r w:rsidRPr="007F0A75">
              <w:rPr>
                <w:lang w:eastAsia="hr-HR"/>
              </w:rPr>
              <w:t>Virag</w:t>
            </w:r>
            <w:proofErr w:type="spellEnd"/>
            <w:r w:rsidRPr="007F0A75">
              <w:rPr>
                <w:lang w:eastAsia="hr-HR"/>
              </w:rPr>
              <w:t>), Darko Novotni, Josip Bošnjak, Zdravka Harmadi</w:t>
            </w:r>
          </w:p>
        </w:tc>
      </w:tr>
      <w:tr w:rsidR="007F0A75" w:rsidRPr="007F0A75" w14:paraId="34F187BE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6C52913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369A427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56F5051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10D0CA6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biljne proizvodnje te strojarske/</w:t>
            </w:r>
            <w:proofErr w:type="spellStart"/>
            <w:r w:rsidRPr="007F0A75">
              <w:rPr>
                <w:lang w:eastAsia="en-US"/>
              </w:rPr>
              <w:t>mehanizatorske</w:t>
            </w:r>
            <w:proofErr w:type="spellEnd"/>
            <w:r w:rsidRPr="007F0A75">
              <w:rPr>
                <w:lang w:eastAsia="en-US"/>
              </w:rPr>
              <w:t>, a prema izvedbenom planu rada pojedinog predmeta.</w:t>
            </w:r>
          </w:p>
        </w:tc>
      </w:tr>
      <w:tr w:rsidR="007F0A75" w:rsidRPr="007F0A75" w14:paraId="08F9E8AE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30F151F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34E1AD8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50CAA3C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 xml:space="preserve">Stručno obrazovanje učenika iz područja </w:t>
            </w:r>
            <w:proofErr w:type="spellStart"/>
            <w:r w:rsidRPr="007F0A75">
              <w:rPr>
                <w:lang w:eastAsia="en-US"/>
              </w:rPr>
              <w:t>vvv</w:t>
            </w:r>
            <w:proofErr w:type="spellEnd"/>
            <w:r w:rsidRPr="007F0A75">
              <w:rPr>
                <w:lang w:eastAsia="en-US"/>
              </w:rPr>
              <w:t>, ratarstva, cvjećarstva i poljoprivredne mehanizacija</w:t>
            </w:r>
          </w:p>
        </w:tc>
      </w:tr>
      <w:tr w:rsidR="007F0A75" w:rsidRPr="007F0A75" w14:paraId="0E7A8CA3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7660177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5F70987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7D966A5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02D3F65B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0E71F49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44C171F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4C3CF4A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9829D2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35BA8DE0" w14:textId="77777777" w:rsidTr="007F0A75">
        <w:trPr>
          <w:gridAfter w:val="1"/>
          <w:wAfter w:w="52" w:type="dxa"/>
        </w:trPr>
        <w:tc>
          <w:tcPr>
            <w:tcW w:w="3114" w:type="dxa"/>
          </w:tcPr>
          <w:p w14:paraId="189EA6F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197874DB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tcBorders>
              <w:bottom w:val="single" w:sz="4" w:space="0" w:color="BFBFBF"/>
            </w:tcBorders>
            <w:vAlign w:val="center"/>
          </w:tcPr>
          <w:p w14:paraId="3D27AA3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Rujan, 2023.</w:t>
            </w:r>
          </w:p>
        </w:tc>
      </w:tr>
      <w:tr w:rsidR="007F0A75" w:rsidRPr="007F0A75" w14:paraId="6A6563F2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50E18831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bookmarkStart w:id="2" w:name="_Hlk145271388"/>
            <w:r w:rsidRPr="007F0A75">
              <w:rPr>
                <w:rFonts w:eastAsiaTheme="minorHAnsi"/>
                <w:bCs/>
                <w:lang w:eastAsia="en-US"/>
              </w:rPr>
              <w:t>Aktivnost, program, projekt: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77329404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JESENSKI MEĐUNARODNI BJELOVARSKI SAJAM</w:t>
            </w:r>
          </w:p>
        </w:tc>
      </w:tr>
      <w:tr w:rsidR="007F0A75" w:rsidRPr="007F0A75" w14:paraId="301C0ACE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4EB83CEA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Razredni odjel 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D05BC78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Grupa učenika</w:t>
            </w:r>
          </w:p>
        </w:tc>
      </w:tr>
      <w:tr w:rsidR="007F0A75" w:rsidRPr="007F0A75" w14:paraId="1F4EFD89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3ED7580E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lastRenderedPageBreak/>
              <w:t>nositelji aktivnosti, programa projekta: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659D50B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Mislav Drokan, Damir Balić, Martina Benković</w:t>
            </w:r>
          </w:p>
        </w:tc>
      </w:tr>
      <w:tr w:rsidR="007F0A75" w:rsidRPr="007F0A75" w14:paraId="59ECCD70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346131E2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rFonts w:eastAsiaTheme="minorHAnsi"/>
                <w:bCs/>
                <w:lang w:eastAsia="en-US"/>
              </w:rPr>
              <w:t>programa,projekta</w:t>
            </w:r>
            <w:proofErr w:type="spellEnd"/>
            <w:r w:rsidRPr="007F0A75">
              <w:rPr>
                <w:rFonts w:eastAsiaTheme="minorHAnsi"/>
                <w:bCs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FC37F06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Prikaz rada govedarskog praktikuma i sudjelovanje u društvenim aktivnostima lokalne zajednice</w:t>
            </w:r>
          </w:p>
        </w:tc>
      </w:tr>
      <w:tr w:rsidR="007F0A75" w:rsidRPr="007F0A75" w14:paraId="4C6E5860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6C922DBB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rFonts w:eastAsiaTheme="minorHAnsi"/>
                <w:bCs/>
                <w:lang w:eastAsia="en-US"/>
              </w:rPr>
              <w:t>programa,projekta</w:t>
            </w:r>
            <w:proofErr w:type="spellEnd"/>
            <w:r w:rsidRPr="007F0A75">
              <w:rPr>
                <w:rFonts w:eastAsiaTheme="minorHAnsi"/>
                <w:bCs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F15C4A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 xml:space="preserve">Prezentacija i prikaz rada školskog praktikuma </w:t>
            </w:r>
            <w:proofErr w:type="spellStart"/>
            <w:r w:rsidRPr="007F0A75">
              <w:rPr>
                <w:rFonts w:eastAsiaTheme="minorHAnsi"/>
                <w:bCs/>
                <w:lang w:eastAsia="en-US"/>
              </w:rPr>
              <w:t>sgš</w:t>
            </w:r>
            <w:proofErr w:type="spellEnd"/>
          </w:p>
        </w:tc>
      </w:tr>
      <w:tr w:rsidR="007F0A75" w:rsidRPr="007F0A75" w14:paraId="65F66773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40413E61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Troškovnik: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202F179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Pri realizaciji planiranih aktivnosti troškove snosi škola</w:t>
            </w:r>
          </w:p>
        </w:tc>
      </w:tr>
      <w:tr w:rsidR="007F0A75" w:rsidRPr="007F0A75" w14:paraId="298DB20B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38EBA555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3327FB3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- elementi : usvojenost i razumijevanje nastavnog sadržaja, primjena nastavnog sadržaja, samostalni rad, vježbe.</w:t>
            </w:r>
          </w:p>
          <w:p w14:paraId="0359DD5C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6320C35B" w14:textId="77777777" w:rsidTr="007F0A75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auto"/>
            <w:vAlign w:val="center"/>
          </w:tcPr>
          <w:p w14:paraId="3BF41C80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Cs/>
                <w:lang w:eastAsia="en-US"/>
              </w:rPr>
            </w:pPr>
            <w:proofErr w:type="spellStart"/>
            <w:r w:rsidRPr="007F0A75">
              <w:rPr>
                <w:rFonts w:eastAsiaTheme="minorHAnsi"/>
                <w:bCs/>
                <w:lang w:eastAsia="en-US"/>
              </w:rPr>
              <w:t>Vremenik</w:t>
            </w:r>
            <w:proofErr w:type="spellEnd"/>
            <w:r w:rsidRPr="007F0A75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EF61F70" w14:textId="77777777" w:rsidR="007F0A75" w:rsidRPr="007F0A75" w:rsidRDefault="007F0A75" w:rsidP="007F0A75">
            <w:pPr>
              <w:suppressAutoHyphens w:val="0"/>
              <w:spacing w:line="360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7F0A75">
              <w:rPr>
                <w:rFonts w:eastAsiaTheme="minorHAnsi"/>
                <w:bCs/>
                <w:lang w:eastAsia="en-US"/>
              </w:rPr>
              <w:t>Rujan, 2023.</w:t>
            </w:r>
          </w:p>
        </w:tc>
      </w:tr>
      <w:bookmarkEnd w:id="2"/>
    </w:tbl>
    <w:p w14:paraId="7AF378AF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186C4286" w14:textId="77777777" w:rsidTr="007F0A75">
        <w:tc>
          <w:tcPr>
            <w:tcW w:w="3114" w:type="dxa"/>
            <w:shd w:val="clear" w:color="auto" w:fill="auto"/>
            <w:vAlign w:val="center"/>
          </w:tcPr>
          <w:p w14:paraId="6969D0B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7952DA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OBILAZAK OPG-A U MEĐIMURJU KOJA SE BAVE SVINJOGOJSKOM , GOVEDARSKOM, KOZARSTVOM TE VVV  PROIZVODNJOM</w:t>
            </w:r>
          </w:p>
        </w:tc>
      </w:tr>
      <w:tr w:rsidR="007F0A75" w:rsidRPr="007F0A75" w14:paraId="57AC7CEA" w14:textId="77777777" w:rsidTr="007F0A75">
        <w:tc>
          <w:tcPr>
            <w:tcW w:w="3114" w:type="dxa"/>
            <w:shd w:val="clear" w:color="auto" w:fill="auto"/>
            <w:vAlign w:val="center"/>
          </w:tcPr>
          <w:p w14:paraId="0C40D38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002C3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4A, 3A, 3G</w:t>
            </w:r>
          </w:p>
        </w:tc>
      </w:tr>
      <w:tr w:rsidR="007F0A75" w:rsidRPr="007F0A75" w14:paraId="7FC1B654" w14:textId="77777777" w:rsidTr="007F0A75">
        <w:tc>
          <w:tcPr>
            <w:tcW w:w="3114" w:type="dxa"/>
            <w:shd w:val="clear" w:color="auto" w:fill="auto"/>
            <w:vAlign w:val="center"/>
          </w:tcPr>
          <w:p w14:paraId="0F40F56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1416F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Zoran Vrhovec</w:t>
            </w:r>
          </w:p>
        </w:tc>
      </w:tr>
      <w:tr w:rsidR="007F0A75" w:rsidRPr="007F0A75" w14:paraId="68349A64" w14:textId="77777777" w:rsidTr="007F0A75">
        <w:tc>
          <w:tcPr>
            <w:tcW w:w="3114" w:type="dxa"/>
            <w:shd w:val="clear" w:color="auto" w:fill="auto"/>
            <w:vAlign w:val="center"/>
          </w:tcPr>
          <w:p w14:paraId="457CA1F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5F28EC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vježbi.</w:t>
            </w:r>
          </w:p>
          <w:p w14:paraId="32B1C08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Stručno usavršavanje članova aktiva te stručno obrazovanje učenika iz područja  </w:t>
            </w:r>
            <w:r w:rsidRPr="007F0A75">
              <w:rPr>
                <w:lang w:eastAsia="en-US"/>
              </w:rPr>
              <w:br/>
              <w:t>stočarske i VVV proizvodnje, a prema izvedbenom planu rada pojedinog predmeta</w:t>
            </w:r>
          </w:p>
        </w:tc>
      </w:tr>
      <w:tr w:rsidR="007F0A75" w:rsidRPr="007F0A75" w14:paraId="6190CA81" w14:textId="77777777" w:rsidTr="007F0A75">
        <w:tc>
          <w:tcPr>
            <w:tcW w:w="3114" w:type="dxa"/>
            <w:shd w:val="clear" w:color="auto" w:fill="auto"/>
            <w:vAlign w:val="center"/>
          </w:tcPr>
          <w:p w14:paraId="4513DED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59E41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Upoznati tehnologije u biljnoj i stočarskoj proizvodnji.</w:t>
            </w:r>
          </w:p>
        </w:tc>
      </w:tr>
      <w:tr w:rsidR="007F0A75" w:rsidRPr="007F0A75" w14:paraId="00EF0978" w14:textId="77777777" w:rsidTr="007F0A75">
        <w:tc>
          <w:tcPr>
            <w:tcW w:w="3114" w:type="dxa"/>
            <w:shd w:val="clear" w:color="auto" w:fill="auto"/>
            <w:vAlign w:val="center"/>
          </w:tcPr>
          <w:p w14:paraId="0AB5A9E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Cs/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42EF9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6AE79A15" w14:textId="77777777" w:rsidTr="007F0A75">
        <w:tc>
          <w:tcPr>
            <w:tcW w:w="3114" w:type="dxa"/>
            <w:shd w:val="clear" w:color="auto" w:fill="auto"/>
            <w:vAlign w:val="center"/>
          </w:tcPr>
          <w:p w14:paraId="6D4AF35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65698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208D61A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150BDB7D" w14:textId="77777777" w:rsidTr="007F0A75">
        <w:tc>
          <w:tcPr>
            <w:tcW w:w="3114" w:type="dxa"/>
            <w:shd w:val="clear" w:color="auto" w:fill="auto"/>
            <w:vAlign w:val="center"/>
          </w:tcPr>
          <w:p w14:paraId="520EF8B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692DB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Listopad, 2023.</w:t>
            </w:r>
          </w:p>
        </w:tc>
      </w:tr>
    </w:tbl>
    <w:p w14:paraId="02F0169E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4FA0547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1989EFB8" w14:textId="77777777" w:rsidTr="007F0A75">
        <w:tc>
          <w:tcPr>
            <w:tcW w:w="3114" w:type="dxa"/>
          </w:tcPr>
          <w:p w14:paraId="54D4FB0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bookmarkStart w:id="3" w:name="_Hlk144544073"/>
            <w:r w:rsidRPr="007F0A75">
              <w:rPr>
                <w:lang w:eastAsia="hr-HR"/>
              </w:rPr>
              <w:t>Aktivnost, program, projekt</w:t>
            </w:r>
          </w:p>
          <w:p w14:paraId="09AF02F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A110217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>OPG DOBOŠIĆ I ULJARA, BLU - DAR ČAZMA, GRUNTEK, VINARIJA TRDENIĆ</w:t>
            </w:r>
          </w:p>
        </w:tc>
      </w:tr>
      <w:tr w:rsidR="007F0A75" w:rsidRPr="007F0A75" w14:paraId="4D4518D2" w14:textId="77777777" w:rsidTr="007F0A75">
        <w:tc>
          <w:tcPr>
            <w:tcW w:w="3114" w:type="dxa"/>
          </w:tcPr>
          <w:p w14:paraId="5BBE24A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28903CE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407E6DB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4a, 4a1,  3g, 2a, 2gcv</w:t>
            </w:r>
          </w:p>
        </w:tc>
      </w:tr>
      <w:tr w:rsidR="007F0A75" w:rsidRPr="007F0A75" w14:paraId="0E89D65C" w14:textId="77777777" w:rsidTr="007F0A75">
        <w:tc>
          <w:tcPr>
            <w:tcW w:w="3114" w:type="dxa"/>
          </w:tcPr>
          <w:p w14:paraId="6ED6015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22FF14CB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2ECD78A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1B9A6E6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Zdravka Harmadi, Dragica Bužić, Darko Novotni, Danica Marijan, Zorna Vrhovec</w:t>
            </w:r>
          </w:p>
        </w:tc>
      </w:tr>
      <w:tr w:rsidR="007F0A75" w:rsidRPr="007F0A75" w14:paraId="4687FD73" w14:textId="77777777" w:rsidTr="007F0A75">
        <w:tc>
          <w:tcPr>
            <w:tcW w:w="3114" w:type="dxa"/>
          </w:tcPr>
          <w:p w14:paraId="58F14DB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3C3EDAC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525B6C0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184BB4FD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lastRenderedPageBreak/>
              <w:t>Realizacija praktične nastave i vježbi iz biljne proizvodnje.</w:t>
            </w:r>
          </w:p>
          <w:p w14:paraId="2B6B181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color w:val="000000"/>
                <w:lang w:eastAsia="hr-HR"/>
              </w:rPr>
              <w:lastRenderedPageBreak/>
              <w:t xml:space="preserve">Stručno usavršavanje članova aktiva te stručno obrazovanje učenika iz područja  </w:t>
            </w:r>
            <w:r w:rsidRPr="007F0A75">
              <w:rPr>
                <w:color w:val="000000"/>
                <w:lang w:eastAsia="hr-HR"/>
              </w:rPr>
              <w:br/>
              <w:t>biljne proizvodnje, a prema izvedbenom planu rada pojedinog predmeta</w:t>
            </w:r>
          </w:p>
        </w:tc>
      </w:tr>
      <w:tr w:rsidR="007F0A75" w:rsidRPr="007F0A75" w14:paraId="69C42275" w14:textId="77777777" w:rsidTr="007F0A75">
        <w:tc>
          <w:tcPr>
            <w:tcW w:w="3114" w:type="dxa"/>
          </w:tcPr>
          <w:p w14:paraId="6A130F7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lastRenderedPageBreak/>
              <w:t>Namjena aktivnosti, programa, projekta</w:t>
            </w:r>
          </w:p>
          <w:p w14:paraId="784587F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1E7E2E5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Upoznati tehnologije biljne proizvodnje i poljoprivredne mehanizacije. </w:t>
            </w:r>
          </w:p>
        </w:tc>
      </w:tr>
      <w:tr w:rsidR="007F0A75" w:rsidRPr="007F0A75" w14:paraId="0D1A7CCE" w14:textId="77777777" w:rsidTr="007F0A75">
        <w:tc>
          <w:tcPr>
            <w:tcW w:w="3114" w:type="dxa"/>
          </w:tcPr>
          <w:p w14:paraId="246AC97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2FBF570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5A79C8D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2E2E8E64" w14:textId="77777777" w:rsidTr="007F0A75">
        <w:tc>
          <w:tcPr>
            <w:tcW w:w="3114" w:type="dxa"/>
          </w:tcPr>
          <w:p w14:paraId="4C32B41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5034AF1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102E47D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5A87FE2B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7ADD0BE7" w14:textId="77777777" w:rsidTr="007F0A75">
        <w:tc>
          <w:tcPr>
            <w:tcW w:w="3114" w:type="dxa"/>
          </w:tcPr>
          <w:p w14:paraId="4B1952D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258BEB0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03C36A9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Rujan, 2023.</w:t>
            </w:r>
          </w:p>
        </w:tc>
      </w:tr>
      <w:bookmarkEnd w:id="3"/>
    </w:tbl>
    <w:p w14:paraId="0D1E9016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946"/>
      </w:tblGrid>
      <w:tr w:rsidR="007F0A75" w:rsidRPr="007F0A75" w14:paraId="277B6BD1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682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bookmarkStart w:id="4" w:name="_Hlk112958742"/>
            <w:r w:rsidRPr="007F0A75">
              <w:rPr>
                <w:rFonts w:eastAsiaTheme="minorHAnsi"/>
                <w:lang w:eastAsia="en-US"/>
              </w:rPr>
              <w:t>Aktivnost, program, projekt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B41D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7F0A75">
              <w:rPr>
                <w:rFonts w:eastAsiaTheme="minorHAnsi"/>
                <w:b/>
                <w:lang w:eastAsia="en-US"/>
              </w:rPr>
              <w:t>BADEL KRIŽEVCI – BERBA GROŽĐA</w:t>
            </w:r>
          </w:p>
        </w:tc>
      </w:tr>
      <w:tr w:rsidR="007F0A75" w:rsidRPr="007F0A75" w14:paraId="48E0384E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C01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Razredni odjel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C59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4a, 3g</w:t>
            </w:r>
          </w:p>
        </w:tc>
      </w:tr>
      <w:tr w:rsidR="007F0A75" w:rsidRPr="007F0A75" w14:paraId="7AE85FE3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97B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Nositelji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3906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Mario Mikec, Zdravka Harmadi</w:t>
            </w:r>
          </w:p>
        </w:tc>
      </w:tr>
      <w:tr w:rsidR="007F0A75" w:rsidRPr="007F0A75" w14:paraId="4D239CB9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6F5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Ciljevi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9A1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Realizacija praktične nastave i vježbi iz biljne proizvodnje – vinogradarstva i vinarstva.</w:t>
            </w:r>
          </w:p>
          <w:p w14:paraId="65321384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 xml:space="preserve">Stručno usavršavanje članova aktiva te stručno obrazovanje učenika iz područja biljne proizvodnje – vinogradarstva i vinarstva, a prema izvedbenom planu rada pojedinog predmeta </w:t>
            </w:r>
          </w:p>
        </w:tc>
      </w:tr>
      <w:tr w:rsidR="007F0A75" w:rsidRPr="007F0A75" w14:paraId="4B59D580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304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Namjena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A2D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Upoznati tehnologije biljne proizvodnje – vinogradarstva i vinarstva te poljoprivredne mehanizacije.</w:t>
            </w:r>
          </w:p>
        </w:tc>
      </w:tr>
      <w:tr w:rsidR="007F0A75" w:rsidRPr="007F0A75" w14:paraId="4C76FD28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195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Troškovnik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320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 ako je potrebno.</w:t>
            </w:r>
          </w:p>
        </w:tc>
      </w:tr>
      <w:tr w:rsidR="007F0A75" w:rsidRPr="007F0A75" w14:paraId="4BF192BB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89B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A5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600C1E4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7B2C4873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816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F0A75">
              <w:rPr>
                <w:rFonts w:eastAsiaTheme="minorHAnsi"/>
                <w:lang w:eastAsia="en-US"/>
              </w:rPr>
              <w:t>Vremenik</w:t>
            </w:r>
            <w:proofErr w:type="spellEnd"/>
            <w:r w:rsidRPr="007F0A7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29E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Rujan, 2023.</w:t>
            </w:r>
          </w:p>
        </w:tc>
      </w:tr>
      <w:bookmarkEnd w:id="4"/>
    </w:tbl>
    <w:p w14:paraId="6CE4533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464B34A5" w14:textId="77777777" w:rsidTr="007F0A75">
        <w:tc>
          <w:tcPr>
            <w:tcW w:w="3114" w:type="dxa"/>
          </w:tcPr>
          <w:p w14:paraId="0E5882E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Aktivnost, program, projekt</w:t>
            </w:r>
          </w:p>
          <w:p w14:paraId="74A2946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C2363D9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 xml:space="preserve">MEĐUNARODNI EKO FESTIVAL KRIŽEVCI </w:t>
            </w:r>
          </w:p>
          <w:p w14:paraId="14BA333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</w:tr>
      <w:tr w:rsidR="007F0A75" w:rsidRPr="007F0A75" w14:paraId="33EF5C47" w14:textId="77777777" w:rsidTr="007F0A75">
        <w:tc>
          <w:tcPr>
            <w:tcW w:w="3114" w:type="dxa"/>
          </w:tcPr>
          <w:p w14:paraId="4E2F873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10632AB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4769766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2g, 1a</w:t>
            </w:r>
          </w:p>
        </w:tc>
      </w:tr>
      <w:tr w:rsidR="007F0A75" w:rsidRPr="007F0A75" w14:paraId="1FF7FFB6" w14:textId="77777777" w:rsidTr="007F0A75">
        <w:tc>
          <w:tcPr>
            <w:tcW w:w="3114" w:type="dxa"/>
          </w:tcPr>
          <w:p w14:paraId="00B3DEF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0F7E8FE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0562DA9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3C68EA7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Dragica Bužić, Gorana Pavičić</w:t>
            </w:r>
          </w:p>
        </w:tc>
      </w:tr>
      <w:tr w:rsidR="007F0A75" w:rsidRPr="007F0A75" w14:paraId="1A7BD0AA" w14:textId="77777777" w:rsidTr="007F0A75">
        <w:tc>
          <w:tcPr>
            <w:tcW w:w="3114" w:type="dxa"/>
          </w:tcPr>
          <w:p w14:paraId="0819998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59236A3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3EADC2B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B13324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Realizacija praktične nastave i vježbi iz biljne proizvodnje, održivog razvoja, ekonomije.</w:t>
            </w:r>
          </w:p>
        </w:tc>
      </w:tr>
      <w:tr w:rsidR="007F0A75" w:rsidRPr="007F0A75" w14:paraId="143DB24F" w14:textId="77777777" w:rsidTr="007F0A75">
        <w:tc>
          <w:tcPr>
            <w:tcW w:w="3114" w:type="dxa"/>
          </w:tcPr>
          <w:p w14:paraId="1B00D690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0A340CC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9DA3C0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Upoznati tehnologije biljne eko proizvodnje, poljoprivredne ekonomike.</w:t>
            </w:r>
          </w:p>
        </w:tc>
      </w:tr>
      <w:tr w:rsidR="007F0A75" w:rsidRPr="007F0A75" w14:paraId="20178757" w14:textId="77777777" w:rsidTr="007F0A75">
        <w:tc>
          <w:tcPr>
            <w:tcW w:w="3114" w:type="dxa"/>
          </w:tcPr>
          <w:p w14:paraId="1DEE4B6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lastRenderedPageBreak/>
              <w:t>Troškovnik</w:t>
            </w:r>
          </w:p>
          <w:p w14:paraId="59CF8BE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A37F75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Pri realizaciji planiranih aktivnosti troškove snose učenici prema cjeniku prijevoznika u vrijeme realizacije istih ako je potrebno.</w:t>
            </w:r>
          </w:p>
        </w:tc>
      </w:tr>
      <w:tr w:rsidR="007F0A75" w:rsidRPr="007F0A75" w14:paraId="5402D20D" w14:textId="77777777" w:rsidTr="007F0A75">
        <w:tc>
          <w:tcPr>
            <w:tcW w:w="3114" w:type="dxa"/>
          </w:tcPr>
          <w:p w14:paraId="41AFCED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109E53A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608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010FBE4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217464B6" w14:textId="77777777" w:rsidTr="007F0A75">
        <w:tc>
          <w:tcPr>
            <w:tcW w:w="3114" w:type="dxa"/>
          </w:tcPr>
          <w:p w14:paraId="0B41220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5CC33BA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A96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Rujan, 2023. (15.-17.09.2023.)</w:t>
            </w:r>
          </w:p>
        </w:tc>
      </w:tr>
    </w:tbl>
    <w:p w14:paraId="094850BE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364E4C76" w14:textId="77777777" w:rsidR="007D3128" w:rsidRDefault="007D3128" w:rsidP="007F0A75">
      <w:pPr>
        <w:suppressAutoHyphens w:val="0"/>
        <w:rPr>
          <w:rFonts w:eastAsiaTheme="minorHAnsi"/>
          <w:b/>
          <w:lang w:eastAsia="en-US"/>
        </w:rPr>
      </w:pPr>
    </w:p>
    <w:p w14:paraId="74D8109F" w14:textId="77777777" w:rsidR="007D3128" w:rsidRDefault="007D3128" w:rsidP="007F0A75">
      <w:pPr>
        <w:suppressAutoHyphens w:val="0"/>
        <w:rPr>
          <w:rFonts w:eastAsiaTheme="minorHAnsi"/>
          <w:b/>
          <w:lang w:eastAsia="en-US"/>
        </w:rPr>
      </w:pPr>
    </w:p>
    <w:p w14:paraId="2002A816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10.</w:t>
      </w:r>
    </w:p>
    <w:p w14:paraId="20F7257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946"/>
      </w:tblGrid>
      <w:tr w:rsidR="007F0A75" w:rsidRPr="007F0A75" w14:paraId="67FB720C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489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Aktivnost, program, projekt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765B" w14:textId="77777777" w:rsidR="007F0A75" w:rsidRPr="007F0A75" w:rsidRDefault="007F0A75" w:rsidP="007F0A75">
            <w:pPr>
              <w:suppressAutoHyphens w:val="0"/>
              <w:spacing w:line="360" w:lineRule="auto"/>
              <w:rPr>
                <w:rFonts w:eastAsiaTheme="minorHAnsi"/>
                <w:b/>
                <w:highlight w:val="yellow"/>
                <w:lang w:eastAsia="en-US"/>
              </w:rPr>
            </w:pPr>
            <w:r w:rsidRPr="007F0A75">
              <w:rPr>
                <w:rFonts w:eastAsiaTheme="minorHAnsi"/>
                <w:b/>
                <w:lang w:eastAsia="en-US"/>
              </w:rPr>
              <w:t>PARK PRIRODE LONJSKO POLJE, EKO PROIZVODNJA  U OKOLICI</w:t>
            </w:r>
          </w:p>
        </w:tc>
      </w:tr>
      <w:tr w:rsidR="007F0A75" w:rsidRPr="007F0A75" w14:paraId="6BC880BF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344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Razredni odjel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9AC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 xml:space="preserve">3a, 3a1, 3g </w:t>
            </w:r>
          </w:p>
        </w:tc>
      </w:tr>
      <w:tr w:rsidR="007F0A75" w:rsidRPr="007F0A75" w14:paraId="0D0D0233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392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Nositelji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5F8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 xml:space="preserve">Zdravka Harmadi, Tihana Radiček Vrhovec (Marija </w:t>
            </w:r>
            <w:proofErr w:type="spellStart"/>
            <w:r w:rsidRPr="007F0A75">
              <w:rPr>
                <w:rFonts w:eastAsiaTheme="minorHAnsi"/>
                <w:lang w:eastAsia="en-US"/>
              </w:rPr>
              <w:t>Virag</w:t>
            </w:r>
            <w:proofErr w:type="spellEnd"/>
            <w:r w:rsidRPr="007F0A75">
              <w:rPr>
                <w:rFonts w:eastAsiaTheme="minorHAnsi"/>
                <w:lang w:eastAsia="en-US"/>
              </w:rPr>
              <w:t>), Mario Mikec</w:t>
            </w:r>
          </w:p>
        </w:tc>
      </w:tr>
      <w:tr w:rsidR="007F0A75" w:rsidRPr="007F0A75" w14:paraId="11095722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F9B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Ciljevi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62C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 xml:space="preserve">Realizacija praktične nastave i vježbi iz biljne proizvodnje. </w:t>
            </w:r>
          </w:p>
          <w:p w14:paraId="13893029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 xml:space="preserve">Stručno usavršavanje članova aktiva te stručno obrazovanje učenika iz područja biljne proizvodnje, a prema izvedbenom planu rada pojedinog predmeta </w:t>
            </w:r>
          </w:p>
        </w:tc>
      </w:tr>
      <w:tr w:rsidR="007F0A75" w:rsidRPr="007F0A75" w14:paraId="0FEC9567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CB5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Namjena aktivnosti, programa, projekta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EED" w14:textId="77777777" w:rsidR="007F0A75" w:rsidRPr="007F0A75" w:rsidRDefault="007F0A75" w:rsidP="007F0A7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Upoznati tehnologije biljne proizvodnje te poljoprivredne mehanizacije.</w:t>
            </w:r>
          </w:p>
        </w:tc>
      </w:tr>
      <w:tr w:rsidR="007F0A75" w:rsidRPr="007F0A75" w14:paraId="64DB27F4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8F4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Troškovnik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58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2CE02377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721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r w:rsidRPr="007F0A75">
              <w:rPr>
                <w:rFonts w:eastAsiaTheme="minorHAnsi"/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9E8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51CFD30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4ADD14A8" w14:textId="77777777" w:rsidTr="007F0A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73C" w14:textId="77777777" w:rsidR="007F0A75" w:rsidRPr="007F0A75" w:rsidRDefault="007F0A75" w:rsidP="007F0A75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F0A75">
              <w:rPr>
                <w:rFonts w:eastAsiaTheme="minorHAnsi"/>
                <w:lang w:eastAsia="en-US"/>
              </w:rPr>
              <w:t>Vremenik</w:t>
            </w:r>
            <w:proofErr w:type="spellEnd"/>
            <w:r w:rsidRPr="007F0A7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BD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Rujan, 2023.</w:t>
            </w:r>
          </w:p>
        </w:tc>
      </w:tr>
    </w:tbl>
    <w:p w14:paraId="1E6E41CE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52AF69C6" w14:textId="77777777" w:rsidTr="007F0A75">
        <w:tc>
          <w:tcPr>
            <w:tcW w:w="3114" w:type="dxa"/>
          </w:tcPr>
          <w:p w14:paraId="06DF4E5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Aktivnost, program, projekt</w:t>
            </w:r>
          </w:p>
          <w:p w14:paraId="3FCCEC3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338E016C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 xml:space="preserve">POLJOPRIVREDNI SAJAM AGROFEST, SREDNJA ŠKOLA ARBORETUM OPEKA </w:t>
            </w:r>
          </w:p>
          <w:p w14:paraId="69D95C1B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</w:p>
        </w:tc>
      </w:tr>
      <w:tr w:rsidR="007F0A75" w:rsidRPr="007F0A75" w14:paraId="195EA60A" w14:textId="77777777" w:rsidTr="007F0A75">
        <w:tc>
          <w:tcPr>
            <w:tcW w:w="3114" w:type="dxa"/>
          </w:tcPr>
          <w:p w14:paraId="2E79B55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0E2E670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532652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3a, 2cv</w:t>
            </w:r>
          </w:p>
        </w:tc>
      </w:tr>
      <w:tr w:rsidR="007F0A75" w:rsidRPr="007F0A75" w14:paraId="754CF3CF" w14:textId="77777777" w:rsidTr="007F0A75">
        <w:trPr>
          <w:trHeight w:val="711"/>
        </w:trPr>
        <w:tc>
          <w:tcPr>
            <w:tcW w:w="3114" w:type="dxa"/>
          </w:tcPr>
          <w:p w14:paraId="5F149B8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34A0933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0F3B9B4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7CC038B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Zoran Vrhovec, Zdravka Harmadi, Danica Marijan</w:t>
            </w:r>
          </w:p>
        </w:tc>
      </w:tr>
      <w:tr w:rsidR="007F0A75" w:rsidRPr="007F0A75" w14:paraId="5A5F435E" w14:textId="77777777" w:rsidTr="007F0A75">
        <w:tc>
          <w:tcPr>
            <w:tcW w:w="3114" w:type="dxa"/>
          </w:tcPr>
          <w:p w14:paraId="24324DE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38E35A9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0516BA6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53FADF8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U sklopu EU projekta Uspostava Regionalnog centra kompetentnosti u svrhu promocije strukovnih zanimanja i rada RCK-a te povezivanja poslodavaca i polaznika RCK-a</w:t>
            </w:r>
          </w:p>
        </w:tc>
      </w:tr>
      <w:tr w:rsidR="007F0A75" w:rsidRPr="007F0A75" w14:paraId="5D445A14" w14:textId="77777777" w:rsidTr="007F0A75">
        <w:tc>
          <w:tcPr>
            <w:tcW w:w="3114" w:type="dxa"/>
          </w:tcPr>
          <w:p w14:paraId="13A865D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3E58744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62727D7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Realizacija vježbi iz biljne i stočarske  proizvodnje. Stručno usavršavanje članova aktiva te stručno obrazovanje učenika iz područja biljne i stočarske proizvodnje, a prema izvedbenom planu rada pojedinog predmeta.</w:t>
            </w:r>
          </w:p>
        </w:tc>
      </w:tr>
      <w:tr w:rsidR="007F0A75" w:rsidRPr="007F0A75" w14:paraId="35605F7B" w14:textId="77777777" w:rsidTr="007F0A75">
        <w:tc>
          <w:tcPr>
            <w:tcW w:w="3114" w:type="dxa"/>
          </w:tcPr>
          <w:p w14:paraId="2240AA4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25D126A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63C5C69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lastRenderedPageBreak/>
              <w:t>Troškove prijevoza osiguravaju organizatori</w:t>
            </w:r>
          </w:p>
        </w:tc>
      </w:tr>
      <w:tr w:rsidR="007F0A75" w:rsidRPr="007F0A75" w14:paraId="2659744E" w14:textId="77777777" w:rsidTr="007F0A75">
        <w:tc>
          <w:tcPr>
            <w:tcW w:w="3114" w:type="dxa"/>
          </w:tcPr>
          <w:p w14:paraId="4D3BB63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06CB4A1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3FE5CE2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- elementi : usvojenost i razumijevanje nastavnog sadržaja, primjena nastavnog sadržaja, samostalni rad, vježbe.</w:t>
            </w:r>
          </w:p>
          <w:p w14:paraId="6E21EBA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6C323551" w14:textId="77777777" w:rsidTr="007F0A75">
        <w:tc>
          <w:tcPr>
            <w:tcW w:w="3114" w:type="dxa"/>
          </w:tcPr>
          <w:p w14:paraId="50CF8EB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45A27C56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588CD2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Listopad, 2023. (13. i 14.10)</w:t>
            </w:r>
          </w:p>
        </w:tc>
      </w:tr>
    </w:tbl>
    <w:p w14:paraId="5D34457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072593D8" w14:textId="77777777" w:rsidTr="007F0A75">
        <w:tc>
          <w:tcPr>
            <w:tcW w:w="3114" w:type="dxa"/>
          </w:tcPr>
          <w:p w14:paraId="39597C0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Aktivnost, program, projekt</w:t>
            </w:r>
          </w:p>
          <w:p w14:paraId="38F839A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5C81049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>ZASADI STABLO NA BUDI PANJ</w:t>
            </w:r>
          </w:p>
        </w:tc>
      </w:tr>
      <w:tr w:rsidR="007F0A75" w:rsidRPr="007F0A75" w14:paraId="6FF926B4" w14:textId="77777777" w:rsidTr="007F0A75">
        <w:tc>
          <w:tcPr>
            <w:tcW w:w="3114" w:type="dxa"/>
          </w:tcPr>
          <w:p w14:paraId="47A5785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3206AE9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4565DDC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3a, 3a1, 2g, 1a1, 1a </w:t>
            </w:r>
          </w:p>
        </w:tc>
      </w:tr>
      <w:tr w:rsidR="007F0A75" w:rsidRPr="007F0A75" w14:paraId="35AF2684" w14:textId="77777777" w:rsidTr="007F0A75">
        <w:tc>
          <w:tcPr>
            <w:tcW w:w="3114" w:type="dxa"/>
          </w:tcPr>
          <w:p w14:paraId="444EAF5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19A88DD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7257568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B9EC9C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Zdravka Harmadi, Dragica Bužić, Danica Marijan, Mario Mikec, Dražen Vučetić</w:t>
            </w:r>
          </w:p>
        </w:tc>
      </w:tr>
      <w:tr w:rsidR="007F0A75" w:rsidRPr="007F0A75" w14:paraId="6B346890" w14:textId="77777777" w:rsidTr="007F0A75">
        <w:tc>
          <w:tcPr>
            <w:tcW w:w="3114" w:type="dxa"/>
          </w:tcPr>
          <w:p w14:paraId="1B65664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1C1180D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6688AA2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3F438D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Kampanja sadnje stabala na lokalnoj, regionalnoj i nacionalnoj razini radi podizanja ekološke svijesti i povećanje društvene odgovornosti u pomoći realizacije strategije ublažavanja posljedica klimatskih promjena.</w:t>
            </w:r>
          </w:p>
        </w:tc>
      </w:tr>
      <w:tr w:rsidR="007F0A75" w:rsidRPr="007F0A75" w14:paraId="5B41529F" w14:textId="77777777" w:rsidTr="007F0A75">
        <w:tc>
          <w:tcPr>
            <w:tcW w:w="3114" w:type="dxa"/>
          </w:tcPr>
          <w:p w14:paraId="549C56D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0CBB8F8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27E14B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Realizacija praktične nastave i vježbi iz biljne proizvodnje. </w:t>
            </w:r>
          </w:p>
          <w:p w14:paraId="09ECC4A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Stručno usavršavanje članova aktiva te stručno obrazovanje učenika iz područja biljne proizvodnje, a prema izvedbenom planu rada pojedinog predmeta</w:t>
            </w:r>
          </w:p>
        </w:tc>
      </w:tr>
      <w:tr w:rsidR="007F0A75" w:rsidRPr="007F0A75" w14:paraId="47D5878B" w14:textId="77777777" w:rsidTr="007F0A75">
        <w:tc>
          <w:tcPr>
            <w:tcW w:w="3114" w:type="dxa"/>
          </w:tcPr>
          <w:p w14:paraId="740B85A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7914884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3BDEA6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Nema </w:t>
            </w:r>
          </w:p>
        </w:tc>
      </w:tr>
      <w:tr w:rsidR="007F0A75" w:rsidRPr="007F0A75" w14:paraId="737D717B" w14:textId="77777777" w:rsidTr="007F0A75">
        <w:tc>
          <w:tcPr>
            <w:tcW w:w="3114" w:type="dxa"/>
          </w:tcPr>
          <w:p w14:paraId="65BDC67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3C72F34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0EBF24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- elementi : usvojenost i razumijevanje nastavnog sadržaja, primjena nastavnog sadržaja, samostalni rad, vježbe.</w:t>
            </w:r>
          </w:p>
          <w:p w14:paraId="16B9DDC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6D6A6405" w14:textId="77777777" w:rsidTr="007F0A75">
        <w:tc>
          <w:tcPr>
            <w:tcW w:w="3114" w:type="dxa"/>
          </w:tcPr>
          <w:p w14:paraId="2E776E40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36CD5CC0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7F6C00D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Od 10.mjeseca 2023. do 3. mjeseca 2024.</w:t>
            </w:r>
          </w:p>
        </w:tc>
      </w:tr>
    </w:tbl>
    <w:p w14:paraId="258BFB2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062E8081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01263C12" w14:textId="77777777" w:rsidTr="007F0A75">
        <w:tc>
          <w:tcPr>
            <w:tcW w:w="3114" w:type="dxa"/>
            <w:vAlign w:val="center"/>
          </w:tcPr>
          <w:p w14:paraId="410481F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FAEE45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DANI POLJA KUKURUZA – SREDNJA GOSPODARSKA ŠKOLA KRIŽEVCI</w:t>
            </w:r>
          </w:p>
          <w:p w14:paraId="0993AB7B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7F5A471C" w14:textId="77777777" w:rsidTr="007F0A75">
        <w:tc>
          <w:tcPr>
            <w:tcW w:w="3114" w:type="dxa"/>
            <w:vAlign w:val="center"/>
          </w:tcPr>
          <w:p w14:paraId="32DB1C5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1ADBDA8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3a, 4a, 2a1</w:t>
            </w:r>
          </w:p>
        </w:tc>
      </w:tr>
      <w:tr w:rsidR="007F0A75" w:rsidRPr="007F0A75" w14:paraId="145FFFFA" w14:textId="77777777" w:rsidTr="007F0A75">
        <w:tc>
          <w:tcPr>
            <w:tcW w:w="3114" w:type="dxa"/>
            <w:vAlign w:val="center"/>
          </w:tcPr>
          <w:p w14:paraId="4567073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1C8D1CA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Tihana Radiček Vrhovec (Marija </w:t>
            </w:r>
            <w:proofErr w:type="spellStart"/>
            <w:r w:rsidRPr="007F0A75">
              <w:rPr>
                <w:lang w:eastAsia="en-US"/>
              </w:rPr>
              <w:t>VIrag</w:t>
            </w:r>
            <w:proofErr w:type="spellEnd"/>
            <w:r w:rsidRPr="007F0A75">
              <w:rPr>
                <w:lang w:eastAsia="en-US"/>
              </w:rPr>
              <w:t xml:space="preserve">), Dragica Bužić, Mario Mikec, Darko Novotni </w:t>
            </w:r>
          </w:p>
          <w:p w14:paraId="6C9111A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</w:p>
        </w:tc>
      </w:tr>
      <w:tr w:rsidR="007F0A75" w:rsidRPr="007F0A75" w14:paraId="6E0C5A1A" w14:textId="77777777" w:rsidTr="007F0A75">
        <w:tc>
          <w:tcPr>
            <w:tcW w:w="3114" w:type="dxa"/>
            <w:vAlign w:val="center"/>
          </w:tcPr>
          <w:p w14:paraId="41EBE37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1182880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 xml:space="preserve">Realizacija praktične nastave i vježbi iz biljne proizvodnje. </w:t>
            </w:r>
            <w:r w:rsidRPr="007F0A75">
              <w:rPr>
                <w:lang w:eastAsia="en-US"/>
              </w:rPr>
              <w:t>Stručno usavršavanje članova aktiva te stručno obrazovanje učenika iz područja  ratarstva i područja poljoprivredne mehanizacije, a prema izvedbenom planu rada pojedinog predmeta</w:t>
            </w:r>
          </w:p>
          <w:p w14:paraId="57A8492E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</w:p>
        </w:tc>
      </w:tr>
      <w:tr w:rsidR="007F0A75" w:rsidRPr="007F0A75" w14:paraId="3B24E255" w14:textId="77777777" w:rsidTr="007F0A75">
        <w:tc>
          <w:tcPr>
            <w:tcW w:w="3114" w:type="dxa"/>
            <w:vAlign w:val="center"/>
          </w:tcPr>
          <w:p w14:paraId="6AE982F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1B5230B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karakteristike novih hibrida te njihovu primjenu u ljudskoj ishrani, ishrani stoke i </w:t>
            </w:r>
            <w:proofErr w:type="spellStart"/>
            <w:r w:rsidRPr="007F0A75">
              <w:rPr>
                <w:lang w:eastAsia="en-US"/>
              </w:rPr>
              <w:t>ind.preradi</w:t>
            </w:r>
            <w:proofErr w:type="spellEnd"/>
            <w:r w:rsidRPr="007F0A75">
              <w:rPr>
                <w:lang w:eastAsia="en-US"/>
              </w:rPr>
              <w:t>.</w:t>
            </w:r>
          </w:p>
        </w:tc>
      </w:tr>
      <w:tr w:rsidR="007F0A75" w:rsidRPr="007F0A75" w14:paraId="177C4715" w14:textId="77777777" w:rsidTr="007F0A75">
        <w:tc>
          <w:tcPr>
            <w:tcW w:w="3114" w:type="dxa"/>
            <w:vAlign w:val="center"/>
          </w:tcPr>
          <w:p w14:paraId="110BB3A5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08F76F7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054E1051" w14:textId="77777777" w:rsidTr="007F0A75">
        <w:tc>
          <w:tcPr>
            <w:tcW w:w="3114" w:type="dxa"/>
            <w:vAlign w:val="center"/>
          </w:tcPr>
          <w:p w14:paraId="15BFA71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747A6C4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1799E0B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05715544" w14:textId="77777777" w:rsidTr="007F0A75">
        <w:tc>
          <w:tcPr>
            <w:tcW w:w="3114" w:type="dxa"/>
            <w:vAlign w:val="center"/>
          </w:tcPr>
          <w:p w14:paraId="1ED4AC6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lastRenderedPageBreak/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5FE5942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Listopad, 2023. </w:t>
            </w:r>
          </w:p>
        </w:tc>
      </w:tr>
    </w:tbl>
    <w:p w14:paraId="67E0D4E9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5ADB76BE" w14:textId="77777777" w:rsidTr="007F0A75">
        <w:tc>
          <w:tcPr>
            <w:tcW w:w="3114" w:type="dxa"/>
            <w:vAlign w:val="center"/>
          </w:tcPr>
          <w:p w14:paraId="3754EC3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F73108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OPG PUŠKARIĆ, OPG PAVLAK</w:t>
            </w:r>
          </w:p>
          <w:p w14:paraId="5920D014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44156608" w14:textId="77777777" w:rsidTr="007F0A75">
        <w:tc>
          <w:tcPr>
            <w:tcW w:w="3114" w:type="dxa"/>
            <w:vAlign w:val="center"/>
          </w:tcPr>
          <w:p w14:paraId="30672AF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00E74A2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2a, 2g, 3a, 3a1</w:t>
            </w:r>
          </w:p>
        </w:tc>
      </w:tr>
      <w:tr w:rsidR="007F0A75" w:rsidRPr="007F0A75" w14:paraId="7225A434" w14:textId="77777777" w:rsidTr="007F0A75">
        <w:tc>
          <w:tcPr>
            <w:tcW w:w="3114" w:type="dxa"/>
            <w:vAlign w:val="center"/>
          </w:tcPr>
          <w:p w14:paraId="03F817E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5FB9B36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Tihana Radiček Vrhovec (Marija </w:t>
            </w:r>
            <w:proofErr w:type="spellStart"/>
            <w:r w:rsidRPr="007F0A75">
              <w:rPr>
                <w:lang w:eastAsia="en-US"/>
              </w:rPr>
              <w:t>Virag</w:t>
            </w:r>
            <w:proofErr w:type="spellEnd"/>
            <w:r w:rsidRPr="007F0A75">
              <w:rPr>
                <w:lang w:eastAsia="en-US"/>
              </w:rPr>
              <w:t>), Dragica Bužić, Zoran Vrhovac</w:t>
            </w:r>
          </w:p>
        </w:tc>
      </w:tr>
      <w:tr w:rsidR="007F0A75" w:rsidRPr="007F0A75" w14:paraId="2C53B59B" w14:textId="77777777" w:rsidTr="007F0A75">
        <w:tc>
          <w:tcPr>
            <w:tcW w:w="3114" w:type="dxa"/>
            <w:vAlign w:val="center"/>
          </w:tcPr>
          <w:p w14:paraId="29195AE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4CC0F4B5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iz biljne proizvodnje.</w:t>
            </w:r>
          </w:p>
          <w:p w14:paraId="2178A4B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biljne proizvodnje, a prema izvedbenom planu rada pojedinog predmeta</w:t>
            </w:r>
          </w:p>
        </w:tc>
      </w:tr>
      <w:tr w:rsidR="007F0A75" w:rsidRPr="007F0A75" w14:paraId="2FE50BD9" w14:textId="77777777" w:rsidTr="007F0A75">
        <w:tc>
          <w:tcPr>
            <w:tcW w:w="3114" w:type="dxa"/>
            <w:vAlign w:val="center"/>
          </w:tcPr>
          <w:p w14:paraId="226ACCD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7640D2D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u biljnoj proizvodnji. </w:t>
            </w:r>
          </w:p>
        </w:tc>
      </w:tr>
      <w:tr w:rsidR="007F0A75" w:rsidRPr="007F0A75" w14:paraId="2CD5025A" w14:textId="77777777" w:rsidTr="007F0A75">
        <w:tc>
          <w:tcPr>
            <w:tcW w:w="3114" w:type="dxa"/>
            <w:vAlign w:val="center"/>
          </w:tcPr>
          <w:p w14:paraId="01044EF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Troškovnik:</w:t>
            </w:r>
          </w:p>
        </w:tc>
        <w:tc>
          <w:tcPr>
            <w:tcW w:w="6946" w:type="dxa"/>
            <w:vAlign w:val="center"/>
          </w:tcPr>
          <w:p w14:paraId="1D56FA8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0A16FDDD" w14:textId="77777777" w:rsidTr="007F0A75">
        <w:tc>
          <w:tcPr>
            <w:tcW w:w="3114" w:type="dxa"/>
            <w:vAlign w:val="center"/>
          </w:tcPr>
          <w:p w14:paraId="02C813B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50A953F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0B0641C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63C8E256" w14:textId="77777777" w:rsidTr="007F0A75">
        <w:tc>
          <w:tcPr>
            <w:tcW w:w="3114" w:type="dxa"/>
            <w:vAlign w:val="center"/>
          </w:tcPr>
          <w:p w14:paraId="2F15B71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6F1DC2D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Listopad, 2023.</w:t>
            </w:r>
          </w:p>
        </w:tc>
      </w:tr>
    </w:tbl>
    <w:p w14:paraId="2C9FDF7A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4906EDB8" w14:textId="77777777" w:rsidTr="007F0A75">
        <w:tc>
          <w:tcPr>
            <w:tcW w:w="3114" w:type="dxa"/>
            <w:vAlign w:val="center"/>
          </w:tcPr>
          <w:p w14:paraId="0C4D03D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98411F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DANI VOĆA KOPRIVNIČKO-KRIŽEVAČKE ŽUPANIJE (ĐURĐEVAC)</w:t>
            </w:r>
          </w:p>
        </w:tc>
      </w:tr>
      <w:tr w:rsidR="007F0A75" w:rsidRPr="007F0A75" w14:paraId="3AE4F6CF" w14:textId="77777777" w:rsidTr="007F0A75">
        <w:tc>
          <w:tcPr>
            <w:tcW w:w="3114" w:type="dxa"/>
            <w:vAlign w:val="center"/>
          </w:tcPr>
          <w:p w14:paraId="29DA932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414CD06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40CFFEA2" w14:textId="77777777" w:rsidTr="007F0A75">
        <w:tc>
          <w:tcPr>
            <w:tcW w:w="3114" w:type="dxa"/>
            <w:vAlign w:val="center"/>
          </w:tcPr>
          <w:p w14:paraId="7CDD3DC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4E98390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Mario Mikec, Bužić Dragica, Zdravka Harmadi, Danica Marijan</w:t>
            </w:r>
          </w:p>
        </w:tc>
      </w:tr>
      <w:tr w:rsidR="007F0A75" w:rsidRPr="007F0A75" w14:paraId="49CB6C54" w14:textId="77777777" w:rsidTr="007F0A75">
        <w:tc>
          <w:tcPr>
            <w:tcW w:w="3114" w:type="dxa"/>
            <w:vAlign w:val="center"/>
          </w:tcPr>
          <w:p w14:paraId="06685ED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6D0A938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Prikaz rada voćarskog praktikuma i sudjelovanje u društvenim aktivnostima lokalne zajednice</w:t>
            </w:r>
          </w:p>
        </w:tc>
      </w:tr>
      <w:tr w:rsidR="007F0A75" w:rsidRPr="007F0A75" w14:paraId="02C991B2" w14:textId="77777777" w:rsidTr="007F0A75">
        <w:tc>
          <w:tcPr>
            <w:tcW w:w="3114" w:type="dxa"/>
            <w:vAlign w:val="center"/>
          </w:tcPr>
          <w:p w14:paraId="1C079FC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6B89067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Prezentacija i prikaz rada školskog praktikuma Srednje gospodarske škole Križevci</w:t>
            </w:r>
          </w:p>
        </w:tc>
      </w:tr>
      <w:tr w:rsidR="007F0A75" w:rsidRPr="007F0A75" w14:paraId="1F0DF1DB" w14:textId="77777777" w:rsidTr="007F0A75">
        <w:tc>
          <w:tcPr>
            <w:tcW w:w="3114" w:type="dxa"/>
            <w:vAlign w:val="center"/>
          </w:tcPr>
          <w:p w14:paraId="09E70F64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00462BE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snosi škola.</w:t>
            </w:r>
          </w:p>
        </w:tc>
      </w:tr>
      <w:tr w:rsidR="007F0A75" w:rsidRPr="007F0A75" w14:paraId="6BBA93DC" w14:textId="77777777" w:rsidTr="007F0A75">
        <w:tc>
          <w:tcPr>
            <w:tcW w:w="3114" w:type="dxa"/>
            <w:vAlign w:val="center"/>
          </w:tcPr>
          <w:p w14:paraId="75041FB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3A40FFB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6A9EDE1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3CF5773D" w14:textId="77777777" w:rsidTr="007F0A75">
        <w:tc>
          <w:tcPr>
            <w:tcW w:w="3114" w:type="dxa"/>
            <w:vAlign w:val="center"/>
          </w:tcPr>
          <w:p w14:paraId="6FC73CA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496EDBD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Listopad, 2023.</w:t>
            </w:r>
          </w:p>
        </w:tc>
      </w:tr>
    </w:tbl>
    <w:p w14:paraId="2FEC43B7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1EF6258B" w14:textId="77777777" w:rsidTr="007F0A75">
        <w:tc>
          <w:tcPr>
            <w:tcW w:w="3114" w:type="dxa"/>
            <w:vAlign w:val="center"/>
          </w:tcPr>
          <w:p w14:paraId="15EE942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bookmarkStart w:id="5" w:name="_Hlk144845601"/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B7743C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OBILJEŽAVANJE SVJETSKOG DANA JABUKA</w:t>
            </w:r>
          </w:p>
          <w:p w14:paraId="24F32599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1EF5C29D" w14:textId="77777777" w:rsidTr="007F0A75">
        <w:tc>
          <w:tcPr>
            <w:tcW w:w="3114" w:type="dxa"/>
            <w:vAlign w:val="center"/>
          </w:tcPr>
          <w:p w14:paraId="640AF97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1412593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776523DE" w14:textId="77777777" w:rsidTr="007F0A75">
        <w:tc>
          <w:tcPr>
            <w:tcW w:w="3114" w:type="dxa"/>
            <w:vAlign w:val="center"/>
          </w:tcPr>
          <w:p w14:paraId="5537D1E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597BA49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Zdravka Harmadi, Mario Mikec, Danica Marijan</w:t>
            </w:r>
          </w:p>
        </w:tc>
      </w:tr>
      <w:tr w:rsidR="007F0A75" w:rsidRPr="007F0A75" w14:paraId="7B1EB9AE" w14:textId="77777777" w:rsidTr="007F0A75">
        <w:tc>
          <w:tcPr>
            <w:tcW w:w="3114" w:type="dxa"/>
            <w:vAlign w:val="center"/>
          </w:tcPr>
          <w:p w14:paraId="7E1DE9A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5C992B4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Obilježavanje svjetskog dana jabuka</w:t>
            </w:r>
          </w:p>
        </w:tc>
      </w:tr>
      <w:tr w:rsidR="007F0A75" w:rsidRPr="007F0A75" w14:paraId="767EC380" w14:textId="77777777" w:rsidTr="007F0A75">
        <w:tc>
          <w:tcPr>
            <w:tcW w:w="3114" w:type="dxa"/>
            <w:vAlign w:val="center"/>
          </w:tcPr>
          <w:p w14:paraId="64C6357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22FD9D0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7F0A75" w:rsidRPr="007F0A75" w14:paraId="685B467D" w14:textId="77777777" w:rsidTr="007F0A75">
        <w:tc>
          <w:tcPr>
            <w:tcW w:w="3114" w:type="dxa"/>
            <w:vAlign w:val="center"/>
          </w:tcPr>
          <w:p w14:paraId="781F0626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Cs/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593BDB5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33847207" w14:textId="77777777" w:rsidTr="007F0A75">
        <w:tc>
          <w:tcPr>
            <w:tcW w:w="3114" w:type="dxa"/>
            <w:vAlign w:val="center"/>
          </w:tcPr>
          <w:p w14:paraId="10AC231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36CB28F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AEF25A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14F65B38" w14:textId="77777777" w:rsidTr="007F0A75">
        <w:trPr>
          <w:trHeight w:val="380"/>
        </w:trPr>
        <w:tc>
          <w:tcPr>
            <w:tcW w:w="3114" w:type="dxa"/>
            <w:vAlign w:val="center"/>
          </w:tcPr>
          <w:p w14:paraId="7B1741C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46430A7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20.Listopada, 2023.</w:t>
            </w:r>
          </w:p>
        </w:tc>
      </w:tr>
      <w:bookmarkEnd w:id="5"/>
    </w:tbl>
    <w:p w14:paraId="4A1625D8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231D8E59" w14:textId="77777777" w:rsidTr="007F0A75">
        <w:tc>
          <w:tcPr>
            <w:tcW w:w="3114" w:type="dxa"/>
            <w:vAlign w:val="center"/>
          </w:tcPr>
          <w:p w14:paraId="4EB6B9A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bookmarkStart w:id="6" w:name="_Hlk144846652"/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FCB12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ERASMUS: Stručna praksa za agrotehničare u poduzećima</w:t>
            </w:r>
          </w:p>
          <w:p w14:paraId="4325FB11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"</w:t>
            </w:r>
            <w:proofErr w:type="spellStart"/>
            <w:r w:rsidRPr="007F0A75">
              <w:rPr>
                <w:b/>
                <w:lang w:eastAsia="en-US"/>
              </w:rPr>
              <w:t>AgroECOcultural</w:t>
            </w:r>
            <w:proofErr w:type="spellEnd"/>
            <w:r w:rsidRPr="007F0A75">
              <w:rPr>
                <w:b/>
                <w:lang w:eastAsia="en-US"/>
              </w:rPr>
              <w:t>" Španjolska</w:t>
            </w:r>
          </w:p>
        </w:tc>
      </w:tr>
      <w:tr w:rsidR="007F0A75" w:rsidRPr="007F0A75" w14:paraId="7EF062A1" w14:textId="77777777" w:rsidTr="007F0A75">
        <w:tc>
          <w:tcPr>
            <w:tcW w:w="3114" w:type="dxa"/>
            <w:vAlign w:val="center"/>
          </w:tcPr>
          <w:p w14:paraId="3FEAB7A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2A93B0B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Učenici smjera agrotehničar – 2a,3a,4a</w:t>
            </w:r>
          </w:p>
        </w:tc>
      </w:tr>
      <w:tr w:rsidR="007F0A75" w:rsidRPr="007F0A75" w14:paraId="73ACC7A1" w14:textId="77777777" w:rsidTr="007F0A75">
        <w:tc>
          <w:tcPr>
            <w:tcW w:w="3114" w:type="dxa"/>
            <w:vAlign w:val="center"/>
          </w:tcPr>
          <w:p w14:paraId="6704B31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3A58972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Anamarija Vinković, Zdravka Harmadi, Gorana Pavičić</w:t>
            </w:r>
          </w:p>
        </w:tc>
      </w:tr>
      <w:tr w:rsidR="007F0A75" w:rsidRPr="007F0A75" w14:paraId="50B6B434" w14:textId="77777777" w:rsidTr="007F0A75">
        <w:tc>
          <w:tcPr>
            <w:tcW w:w="3114" w:type="dxa"/>
            <w:vAlign w:val="center"/>
          </w:tcPr>
          <w:p w14:paraId="4673585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5211986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Unaprijediti postojeće i usvojiti nova znanja i vještine o održivom načinu vođenja poljoprivrednog gospodarstva i poduzeća</w:t>
            </w:r>
          </w:p>
          <w:p w14:paraId="0810EFE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Usvojiti vještine održive biljne proizvodnje i njihova upotreba u poduzećima</w:t>
            </w:r>
          </w:p>
          <w:p w14:paraId="0CD133A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Upoznati se s upotrebnom modernih tehnologija i eko inovacijama u biljnoj proizvodnji za održiv razvoj</w:t>
            </w:r>
          </w:p>
        </w:tc>
      </w:tr>
      <w:tr w:rsidR="007F0A75" w:rsidRPr="007F0A75" w14:paraId="466C1BEB" w14:textId="77777777" w:rsidTr="007F0A75">
        <w:tc>
          <w:tcPr>
            <w:tcW w:w="3114" w:type="dxa"/>
            <w:vAlign w:val="center"/>
          </w:tcPr>
          <w:p w14:paraId="0C2C0D6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1109F79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Povećanje kompetencija učenika za tržište rada, ali i za samostalno vođenje obiteljskih gospodarstava po završetku školovanja.</w:t>
            </w:r>
          </w:p>
        </w:tc>
      </w:tr>
      <w:tr w:rsidR="007F0A75" w:rsidRPr="007F0A75" w14:paraId="6B679253" w14:textId="77777777" w:rsidTr="007F0A75">
        <w:tc>
          <w:tcPr>
            <w:tcW w:w="3114" w:type="dxa"/>
            <w:vAlign w:val="center"/>
          </w:tcPr>
          <w:p w14:paraId="3C77EBD3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946" w:type="dxa"/>
            <w:vAlign w:val="center"/>
          </w:tcPr>
          <w:p w14:paraId="5F9ED53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719B6F4B" w14:textId="77777777" w:rsidTr="007F0A75">
        <w:tc>
          <w:tcPr>
            <w:tcW w:w="3114" w:type="dxa"/>
            <w:vAlign w:val="center"/>
          </w:tcPr>
          <w:p w14:paraId="7F655C1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6E8A7B0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19F917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ocjena praktičnih vježbi, izrada plakata, izlaganje prezentacije, seminara.</w:t>
            </w:r>
          </w:p>
        </w:tc>
      </w:tr>
      <w:tr w:rsidR="007F0A75" w:rsidRPr="007F0A75" w14:paraId="3B06D707" w14:textId="77777777" w:rsidTr="007F0A75">
        <w:trPr>
          <w:trHeight w:val="380"/>
        </w:trPr>
        <w:tc>
          <w:tcPr>
            <w:tcW w:w="3114" w:type="dxa"/>
            <w:vAlign w:val="center"/>
          </w:tcPr>
          <w:p w14:paraId="730988E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4FD50AA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Listopad, 2023.</w:t>
            </w:r>
          </w:p>
        </w:tc>
      </w:tr>
      <w:bookmarkEnd w:id="6"/>
    </w:tbl>
    <w:p w14:paraId="1073F506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032D0DD3" w14:textId="77777777" w:rsidTr="007F0A75">
        <w:tc>
          <w:tcPr>
            <w:tcW w:w="3114" w:type="dxa"/>
            <w:vAlign w:val="center"/>
          </w:tcPr>
          <w:p w14:paraId="4B8B939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AABCDC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 xml:space="preserve">ERASMUS: </w:t>
            </w:r>
            <w:proofErr w:type="spellStart"/>
            <w:r w:rsidRPr="007F0A75">
              <w:rPr>
                <w:b/>
                <w:lang w:eastAsia="en-US"/>
              </w:rPr>
              <w:t>EcoCentric</w:t>
            </w:r>
            <w:proofErr w:type="spellEnd"/>
            <w:r w:rsidRPr="007F0A75">
              <w:rPr>
                <w:b/>
                <w:lang w:eastAsia="en-US"/>
              </w:rPr>
              <w:t xml:space="preserve"> – nositelj projekta: Osnovna škola Vladimir Nazor Križevci</w:t>
            </w:r>
          </w:p>
          <w:p w14:paraId="651C210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01C72B37" w14:textId="77777777" w:rsidTr="007F0A75">
        <w:tc>
          <w:tcPr>
            <w:tcW w:w="3114" w:type="dxa"/>
            <w:vAlign w:val="center"/>
          </w:tcPr>
          <w:p w14:paraId="7278152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03D0F15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4D701979" w14:textId="77777777" w:rsidTr="007F0A75">
        <w:tc>
          <w:tcPr>
            <w:tcW w:w="3114" w:type="dxa"/>
            <w:vAlign w:val="center"/>
          </w:tcPr>
          <w:p w14:paraId="50D18E9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1257CD6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Petra </w:t>
            </w:r>
            <w:proofErr w:type="spellStart"/>
            <w:r w:rsidRPr="007F0A75">
              <w:rPr>
                <w:lang w:eastAsia="en-US"/>
              </w:rPr>
              <w:t>Siladi</w:t>
            </w:r>
            <w:proofErr w:type="spellEnd"/>
            <w:r w:rsidRPr="007F0A75">
              <w:rPr>
                <w:lang w:eastAsia="en-US"/>
              </w:rPr>
              <w:t xml:space="preserve"> – koordinator, Danica Marijan – član projektnog tima</w:t>
            </w:r>
          </w:p>
        </w:tc>
      </w:tr>
      <w:tr w:rsidR="007F0A75" w:rsidRPr="007F0A75" w14:paraId="5C8242E8" w14:textId="77777777" w:rsidTr="007F0A75">
        <w:tc>
          <w:tcPr>
            <w:tcW w:w="3114" w:type="dxa"/>
            <w:vAlign w:val="center"/>
          </w:tcPr>
          <w:p w14:paraId="608E191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4666456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Partneri Osnovnoj školi u projektu </w:t>
            </w:r>
          </w:p>
        </w:tc>
      </w:tr>
      <w:tr w:rsidR="007F0A75" w:rsidRPr="007F0A75" w14:paraId="3036547B" w14:textId="77777777" w:rsidTr="007F0A75">
        <w:tc>
          <w:tcPr>
            <w:tcW w:w="3114" w:type="dxa"/>
            <w:vAlign w:val="center"/>
          </w:tcPr>
          <w:p w14:paraId="0C4DB61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1C4F7B3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Povećati kvantitetu i kvalitetu sadržaja iz područja održivog razvoja u Građanskom odgoju, ali i u svim ostalim predmetima.</w:t>
            </w:r>
          </w:p>
        </w:tc>
      </w:tr>
      <w:tr w:rsidR="007F0A75" w:rsidRPr="007F0A75" w14:paraId="20C31848" w14:textId="77777777" w:rsidTr="007F0A75">
        <w:tc>
          <w:tcPr>
            <w:tcW w:w="3114" w:type="dxa"/>
            <w:vAlign w:val="center"/>
          </w:tcPr>
          <w:p w14:paraId="2F53BD50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946" w:type="dxa"/>
            <w:vAlign w:val="center"/>
          </w:tcPr>
          <w:p w14:paraId="3A927C9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515881FA" w14:textId="77777777" w:rsidTr="007F0A75">
        <w:tc>
          <w:tcPr>
            <w:tcW w:w="3114" w:type="dxa"/>
            <w:vAlign w:val="center"/>
          </w:tcPr>
          <w:p w14:paraId="7787510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1D3D6A3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81FA70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ocjena praktičnih vježbi, izrada plakata, izlaganje prezentacije, seminara.</w:t>
            </w:r>
          </w:p>
        </w:tc>
      </w:tr>
      <w:tr w:rsidR="007F0A75" w:rsidRPr="007F0A75" w14:paraId="206F9D99" w14:textId="77777777" w:rsidTr="007F0A75">
        <w:trPr>
          <w:trHeight w:val="380"/>
        </w:trPr>
        <w:tc>
          <w:tcPr>
            <w:tcW w:w="3114" w:type="dxa"/>
            <w:vAlign w:val="center"/>
          </w:tcPr>
          <w:p w14:paraId="4B7F2F0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693B3BB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Listopad, 2023.</w:t>
            </w:r>
          </w:p>
        </w:tc>
      </w:tr>
    </w:tbl>
    <w:p w14:paraId="74FDCB8C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776B950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11.</w:t>
      </w:r>
    </w:p>
    <w:p w14:paraId="30B00ADB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706F0FFD" w14:textId="77777777" w:rsidTr="007F0A75">
        <w:tc>
          <w:tcPr>
            <w:tcW w:w="3114" w:type="dxa"/>
            <w:vAlign w:val="center"/>
          </w:tcPr>
          <w:p w14:paraId="6C9D306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bookmarkStart w:id="7" w:name="_Hlk112959714"/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56A5C6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OBRTNIČKI SAJAM KRIŽEVCI</w:t>
            </w:r>
          </w:p>
          <w:p w14:paraId="48228C59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0A55B2C0" w14:textId="77777777" w:rsidTr="007F0A75">
        <w:tc>
          <w:tcPr>
            <w:tcW w:w="3114" w:type="dxa"/>
            <w:vAlign w:val="center"/>
          </w:tcPr>
          <w:p w14:paraId="6FC55F0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01DCAFE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55EC8450" w14:textId="77777777" w:rsidTr="007F0A75">
        <w:tc>
          <w:tcPr>
            <w:tcW w:w="3114" w:type="dxa"/>
            <w:vAlign w:val="center"/>
          </w:tcPr>
          <w:p w14:paraId="14B7243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50F4AF0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Tihana Radiček Vrhovec (Marija </w:t>
            </w:r>
            <w:proofErr w:type="spellStart"/>
            <w:r w:rsidRPr="007F0A75">
              <w:rPr>
                <w:lang w:eastAsia="en-US"/>
              </w:rPr>
              <w:t>Virag</w:t>
            </w:r>
            <w:proofErr w:type="spellEnd"/>
            <w:r w:rsidRPr="007F0A75">
              <w:rPr>
                <w:lang w:eastAsia="en-US"/>
              </w:rPr>
              <w:t>), Zdravka Harmadi, Mario Mikec, Dragica Bužić, Danica Marijan</w:t>
            </w:r>
            <w:r w:rsidRPr="007F0A75">
              <w:rPr>
                <w:lang w:eastAsia="hr-HR"/>
              </w:rPr>
              <w:t xml:space="preserve">, </w:t>
            </w:r>
            <w:r w:rsidRPr="007F0A75">
              <w:rPr>
                <w:lang w:eastAsia="en-US"/>
              </w:rPr>
              <w:t>Zoran Vrhovec,  Ankica Markulin, Ivanka Juraić, Mislav Drokan</w:t>
            </w:r>
          </w:p>
        </w:tc>
      </w:tr>
      <w:tr w:rsidR="007F0A75" w:rsidRPr="007F0A75" w14:paraId="0CB81001" w14:textId="77777777" w:rsidTr="007F0A75">
        <w:tc>
          <w:tcPr>
            <w:tcW w:w="3114" w:type="dxa"/>
            <w:vAlign w:val="center"/>
          </w:tcPr>
          <w:p w14:paraId="6D9CD98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3551585F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Promocija škole, realizacija praktične nastave i vježbi iz biljne proizvodnje, s</w:t>
            </w:r>
            <w:r w:rsidRPr="007F0A75">
              <w:rPr>
                <w:lang w:eastAsia="en-US"/>
              </w:rPr>
              <w:t>tručno usavršavanje članova aktiva te stručno obrazovanje učenika iz područja  biljne proizvodnje, a prema izvedbenom planu rada pojedinog predmeta.</w:t>
            </w:r>
          </w:p>
        </w:tc>
      </w:tr>
      <w:tr w:rsidR="007F0A75" w:rsidRPr="007F0A75" w14:paraId="35B8B7D2" w14:textId="77777777" w:rsidTr="007F0A75">
        <w:tc>
          <w:tcPr>
            <w:tcW w:w="3114" w:type="dxa"/>
            <w:vAlign w:val="center"/>
          </w:tcPr>
          <w:p w14:paraId="0C4AA18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26235D2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u biljnoj proizvodnji. </w:t>
            </w:r>
          </w:p>
        </w:tc>
      </w:tr>
      <w:tr w:rsidR="007F0A75" w:rsidRPr="007F0A75" w14:paraId="3600126F" w14:textId="77777777" w:rsidTr="007F0A75">
        <w:tc>
          <w:tcPr>
            <w:tcW w:w="3114" w:type="dxa"/>
            <w:vAlign w:val="center"/>
          </w:tcPr>
          <w:p w14:paraId="0A70BE4C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2241164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039A41E4" w14:textId="77777777" w:rsidTr="007F0A75">
        <w:tc>
          <w:tcPr>
            <w:tcW w:w="3114" w:type="dxa"/>
            <w:vAlign w:val="center"/>
          </w:tcPr>
          <w:p w14:paraId="3BCFFD1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352D7A9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CC4591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0728EFA9" w14:textId="77777777" w:rsidTr="007F0A75">
        <w:tc>
          <w:tcPr>
            <w:tcW w:w="3114" w:type="dxa"/>
            <w:vAlign w:val="center"/>
          </w:tcPr>
          <w:p w14:paraId="4FDE715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23AEE23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Studeni, 2023.</w:t>
            </w:r>
          </w:p>
        </w:tc>
      </w:tr>
      <w:bookmarkEnd w:id="7"/>
    </w:tbl>
    <w:p w14:paraId="487EE928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027A9E53" w14:textId="77777777" w:rsidTr="007F0A75">
        <w:tc>
          <w:tcPr>
            <w:tcW w:w="3114" w:type="dxa"/>
            <w:shd w:val="clear" w:color="auto" w:fill="auto"/>
            <w:vAlign w:val="center"/>
          </w:tcPr>
          <w:p w14:paraId="47C3774D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C4A1A9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"SIRCRO" FEST, ZAGREB</w:t>
            </w:r>
          </w:p>
        </w:tc>
      </w:tr>
      <w:tr w:rsidR="007F0A75" w:rsidRPr="007F0A75" w14:paraId="4A9FB589" w14:textId="77777777" w:rsidTr="007F0A75">
        <w:tc>
          <w:tcPr>
            <w:tcW w:w="3114" w:type="dxa"/>
            <w:shd w:val="clear" w:color="auto" w:fill="auto"/>
            <w:vAlign w:val="center"/>
          </w:tcPr>
          <w:p w14:paraId="3518860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DABD6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GRUPA UČENIKA, 3A, 4A,</w:t>
            </w:r>
          </w:p>
        </w:tc>
      </w:tr>
      <w:tr w:rsidR="007F0A75" w:rsidRPr="007F0A75" w14:paraId="57EB3DF2" w14:textId="77777777" w:rsidTr="007F0A75">
        <w:tc>
          <w:tcPr>
            <w:tcW w:w="3114" w:type="dxa"/>
            <w:shd w:val="clear" w:color="auto" w:fill="auto"/>
            <w:vAlign w:val="center"/>
          </w:tcPr>
          <w:p w14:paraId="6C04224E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A50CD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Ivanka Juraić, Ankica Markulin, Zoran Vrhovec</w:t>
            </w:r>
          </w:p>
        </w:tc>
      </w:tr>
      <w:tr w:rsidR="007F0A75" w:rsidRPr="007F0A75" w14:paraId="5BE88E3F" w14:textId="77777777" w:rsidTr="007F0A75">
        <w:tc>
          <w:tcPr>
            <w:tcW w:w="3114" w:type="dxa"/>
            <w:shd w:val="clear" w:color="auto" w:fill="auto"/>
            <w:vAlign w:val="center"/>
          </w:tcPr>
          <w:p w14:paraId="76B447A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2DAA3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Prikaz rada mljekarskog praktikuma i sudjelovanje u društvenim aktivnostima lokalne zajednice</w:t>
            </w:r>
          </w:p>
        </w:tc>
      </w:tr>
      <w:tr w:rsidR="007F0A75" w:rsidRPr="007F0A75" w14:paraId="180F5EDB" w14:textId="77777777" w:rsidTr="007F0A75">
        <w:tc>
          <w:tcPr>
            <w:tcW w:w="3114" w:type="dxa"/>
            <w:shd w:val="clear" w:color="auto" w:fill="auto"/>
            <w:vAlign w:val="center"/>
          </w:tcPr>
          <w:p w14:paraId="03A5E7A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B3855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prezentacija SGŠ i djelatnosti mljekarskog praktikuma , upoznavanje sa proizvodnjom sira</w:t>
            </w:r>
          </w:p>
        </w:tc>
      </w:tr>
      <w:tr w:rsidR="007F0A75" w:rsidRPr="007F0A75" w14:paraId="0C21A499" w14:textId="77777777" w:rsidTr="007F0A75">
        <w:tc>
          <w:tcPr>
            <w:tcW w:w="3114" w:type="dxa"/>
            <w:shd w:val="clear" w:color="auto" w:fill="auto"/>
            <w:vAlign w:val="center"/>
          </w:tcPr>
          <w:p w14:paraId="20B6C1E4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Troškovnik: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39028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snosi škola</w:t>
            </w:r>
          </w:p>
        </w:tc>
      </w:tr>
      <w:tr w:rsidR="007F0A75" w:rsidRPr="007F0A75" w14:paraId="7407123C" w14:textId="77777777" w:rsidTr="007F0A75">
        <w:tc>
          <w:tcPr>
            <w:tcW w:w="3114" w:type="dxa"/>
            <w:shd w:val="clear" w:color="auto" w:fill="auto"/>
            <w:vAlign w:val="center"/>
          </w:tcPr>
          <w:p w14:paraId="01B428A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87279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17069ECE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6B62FB51" w14:textId="77777777" w:rsidTr="007F0A75">
        <w:tc>
          <w:tcPr>
            <w:tcW w:w="3114" w:type="dxa"/>
            <w:shd w:val="clear" w:color="auto" w:fill="auto"/>
            <w:vAlign w:val="center"/>
          </w:tcPr>
          <w:p w14:paraId="4E5379FD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7BB1D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Studeni, 2023.</w:t>
            </w:r>
          </w:p>
        </w:tc>
      </w:tr>
    </w:tbl>
    <w:p w14:paraId="4F504DD5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p w14:paraId="56C6C483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p w14:paraId="226DB128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12.</w:t>
      </w:r>
    </w:p>
    <w:p w14:paraId="6531FDA8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75B028B0" w14:textId="77777777" w:rsidTr="007F0A75">
        <w:tc>
          <w:tcPr>
            <w:tcW w:w="3114" w:type="dxa"/>
            <w:vAlign w:val="center"/>
          </w:tcPr>
          <w:p w14:paraId="49DD03B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  <w:p w14:paraId="3EE4CD6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AA922F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OBILJEŽAVANJE SVJETSKOG DANA TLA</w:t>
            </w:r>
          </w:p>
        </w:tc>
      </w:tr>
      <w:tr w:rsidR="007F0A75" w:rsidRPr="007F0A75" w14:paraId="20A18DF5" w14:textId="77777777" w:rsidTr="007F0A75">
        <w:tc>
          <w:tcPr>
            <w:tcW w:w="3114" w:type="dxa"/>
            <w:vAlign w:val="center"/>
          </w:tcPr>
          <w:p w14:paraId="0215CD8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197B0CA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2738830F" w14:textId="77777777" w:rsidTr="007F0A75">
        <w:tc>
          <w:tcPr>
            <w:tcW w:w="3114" w:type="dxa"/>
            <w:vAlign w:val="center"/>
          </w:tcPr>
          <w:p w14:paraId="70CFC35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6D85206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Dragica Bužić, Zdravka Harmadi, Dražen Vučetić</w:t>
            </w:r>
          </w:p>
        </w:tc>
      </w:tr>
      <w:tr w:rsidR="007F0A75" w:rsidRPr="007F0A75" w14:paraId="45966F35" w14:textId="77777777" w:rsidTr="007F0A75">
        <w:tc>
          <w:tcPr>
            <w:tcW w:w="3114" w:type="dxa"/>
            <w:vAlign w:val="center"/>
          </w:tcPr>
          <w:p w14:paraId="3E088B2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68CE18B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Obilježavanje svjetskog dana tla.</w:t>
            </w:r>
          </w:p>
        </w:tc>
      </w:tr>
      <w:tr w:rsidR="007F0A75" w:rsidRPr="007F0A75" w14:paraId="0307DFEC" w14:textId="77777777" w:rsidTr="007F0A75">
        <w:tc>
          <w:tcPr>
            <w:tcW w:w="3114" w:type="dxa"/>
            <w:vAlign w:val="center"/>
          </w:tcPr>
          <w:p w14:paraId="3735187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0AF8BA1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7F0A75" w:rsidRPr="007F0A75" w14:paraId="51FCEE3E" w14:textId="77777777" w:rsidTr="007F0A75">
        <w:tc>
          <w:tcPr>
            <w:tcW w:w="3114" w:type="dxa"/>
            <w:vAlign w:val="center"/>
          </w:tcPr>
          <w:p w14:paraId="602612DC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946" w:type="dxa"/>
            <w:vAlign w:val="center"/>
          </w:tcPr>
          <w:p w14:paraId="2FAE6F9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5371A505" w14:textId="77777777" w:rsidTr="007F0A75">
        <w:tc>
          <w:tcPr>
            <w:tcW w:w="3114" w:type="dxa"/>
            <w:vAlign w:val="center"/>
          </w:tcPr>
          <w:p w14:paraId="6F4CA54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6A6E609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77BCCE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47E041E1" w14:textId="77777777" w:rsidTr="007F0A75">
        <w:tc>
          <w:tcPr>
            <w:tcW w:w="3114" w:type="dxa"/>
            <w:vAlign w:val="center"/>
          </w:tcPr>
          <w:p w14:paraId="49D4937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lastRenderedPageBreak/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7B2B517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Prosinac, 2023.</w:t>
            </w:r>
            <w:r w:rsidRPr="007F0A75">
              <w:rPr>
                <w:lang w:eastAsia="hr-HR"/>
              </w:rPr>
              <w:t xml:space="preserve"> </w:t>
            </w:r>
          </w:p>
        </w:tc>
      </w:tr>
    </w:tbl>
    <w:p w14:paraId="014C28E3" w14:textId="77777777" w:rsid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61C93F44" w14:textId="77777777" w:rsidR="00604023" w:rsidRPr="007F0A75" w:rsidRDefault="00604023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452A8432" w14:textId="77777777" w:rsidTr="007F0A75">
        <w:tc>
          <w:tcPr>
            <w:tcW w:w="3114" w:type="dxa"/>
            <w:vAlign w:val="center"/>
          </w:tcPr>
          <w:p w14:paraId="008CF36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62008C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 xml:space="preserve">CRO AGRO </w:t>
            </w:r>
          </w:p>
          <w:p w14:paraId="5CBBBDB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 xml:space="preserve">Međunarodni sajam poljoprivrede, </w:t>
            </w:r>
            <w:proofErr w:type="spellStart"/>
            <w:r w:rsidRPr="007F0A75">
              <w:rPr>
                <w:b/>
                <w:lang w:eastAsia="en-US"/>
              </w:rPr>
              <w:t>poljoopreme</w:t>
            </w:r>
            <w:proofErr w:type="spellEnd"/>
            <w:r w:rsidRPr="007F0A75">
              <w:rPr>
                <w:b/>
                <w:lang w:eastAsia="en-US"/>
              </w:rPr>
              <w:t xml:space="preserve"> i mehanizacije </w:t>
            </w:r>
          </w:p>
          <w:p w14:paraId="29693BD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Sajam hrane i zdravog življenja</w:t>
            </w:r>
          </w:p>
        </w:tc>
      </w:tr>
      <w:tr w:rsidR="007F0A75" w:rsidRPr="007F0A75" w14:paraId="4F9BCDE6" w14:textId="77777777" w:rsidTr="007F0A75">
        <w:tc>
          <w:tcPr>
            <w:tcW w:w="3114" w:type="dxa"/>
            <w:vAlign w:val="center"/>
          </w:tcPr>
          <w:p w14:paraId="0B1E561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vAlign w:val="center"/>
          </w:tcPr>
          <w:p w14:paraId="25DAA29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3A, 2gcv, 2a</w:t>
            </w:r>
          </w:p>
        </w:tc>
      </w:tr>
      <w:tr w:rsidR="007F0A75" w:rsidRPr="007F0A75" w14:paraId="7FD4564C" w14:textId="77777777" w:rsidTr="007F0A75">
        <w:tc>
          <w:tcPr>
            <w:tcW w:w="3114" w:type="dxa"/>
            <w:vAlign w:val="center"/>
          </w:tcPr>
          <w:p w14:paraId="2736CAF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vAlign w:val="center"/>
          </w:tcPr>
          <w:p w14:paraId="7C16555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Zdravka Harmadi, Dragica Bužić, Danica Marijan</w:t>
            </w:r>
          </w:p>
        </w:tc>
      </w:tr>
      <w:tr w:rsidR="007F0A75" w:rsidRPr="007F0A75" w14:paraId="4ED8E185" w14:textId="77777777" w:rsidTr="007F0A75">
        <w:tc>
          <w:tcPr>
            <w:tcW w:w="3114" w:type="dxa"/>
            <w:vAlign w:val="center"/>
          </w:tcPr>
          <w:p w14:paraId="0FFF994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5BA7C90D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iz biljne proizvodnje, s</w:t>
            </w:r>
            <w:r w:rsidRPr="007F0A75">
              <w:rPr>
                <w:lang w:eastAsia="en-US"/>
              </w:rPr>
              <w:t>tručno usavršavanje članova aktiva te stručno obrazovanje učenika iz područja  biljne proizvodnje, a prema izvedbenom planu rada pojedinog predmeta.</w:t>
            </w:r>
          </w:p>
        </w:tc>
      </w:tr>
      <w:tr w:rsidR="007F0A75" w:rsidRPr="007F0A75" w14:paraId="7C508EC0" w14:textId="77777777" w:rsidTr="007F0A75">
        <w:tc>
          <w:tcPr>
            <w:tcW w:w="3114" w:type="dxa"/>
            <w:vAlign w:val="center"/>
          </w:tcPr>
          <w:p w14:paraId="7150976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3BCE81A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u biljnoj proizvodnji i poljoprivrednoj mehanizaciji. </w:t>
            </w:r>
          </w:p>
        </w:tc>
      </w:tr>
      <w:tr w:rsidR="007F0A75" w:rsidRPr="007F0A75" w14:paraId="17F6C05B" w14:textId="77777777" w:rsidTr="007F0A75">
        <w:tc>
          <w:tcPr>
            <w:tcW w:w="3114" w:type="dxa"/>
            <w:vAlign w:val="center"/>
          </w:tcPr>
          <w:p w14:paraId="39814699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946" w:type="dxa"/>
            <w:vAlign w:val="center"/>
          </w:tcPr>
          <w:p w14:paraId="2F7E365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24A1DCDE" w14:textId="77777777" w:rsidTr="007F0A75">
        <w:tc>
          <w:tcPr>
            <w:tcW w:w="3114" w:type="dxa"/>
            <w:vAlign w:val="center"/>
          </w:tcPr>
          <w:p w14:paraId="703E315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vAlign w:val="center"/>
          </w:tcPr>
          <w:p w14:paraId="1CF8692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00E6784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161D7F1C" w14:textId="77777777" w:rsidTr="007F0A75">
        <w:tc>
          <w:tcPr>
            <w:tcW w:w="3114" w:type="dxa"/>
            <w:vAlign w:val="center"/>
          </w:tcPr>
          <w:p w14:paraId="70A301A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388309D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30. 11.- 3. 12. 2023.</w:t>
            </w:r>
            <w:r w:rsidRPr="007F0A75">
              <w:rPr>
                <w:lang w:eastAsia="hr-HR"/>
              </w:rPr>
              <w:t xml:space="preserve"> </w:t>
            </w:r>
          </w:p>
        </w:tc>
      </w:tr>
    </w:tbl>
    <w:p w14:paraId="04A20E45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580A3047" w14:textId="77777777" w:rsidR="008924DD" w:rsidRDefault="008924DD" w:rsidP="007F0A75">
      <w:pPr>
        <w:suppressAutoHyphens w:val="0"/>
        <w:rPr>
          <w:rFonts w:eastAsiaTheme="minorHAnsi"/>
          <w:b/>
          <w:lang w:eastAsia="en-US"/>
        </w:rPr>
      </w:pPr>
    </w:p>
    <w:p w14:paraId="19EAEB03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 1</w:t>
      </w:r>
      <w:r w:rsidR="008924DD">
        <w:rPr>
          <w:rFonts w:eastAsiaTheme="minorHAnsi"/>
          <w:b/>
          <w:lang w:eastAsia="en-US"/>
        </w:rPr>
        <w:t>.</w:t>
      </w:r>
    </w:p>
    <w:p w14:paraId="6446960C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7F0A75" w:rsidRPr="007F0A75" w14:paraId="1BFF0C0C" w14:textId="77777777" w:rsidTr="007F0A75">
        <w:tc>
          <w:tcPr>
            <w:tcW w:w="3114" w:type="dxa"/>
            <w:shd w:val="clear" w:color="auto" w:fill="auto"/>
            <w:vAlign w:val="center"/>
          </w:tcPr>
          <w:p w14:paraId="02F740E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8178AA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SAJAM POLJOPRIVREDNE MEHANIZACIJE U VERONI/BOLOGNI (ITALIJA)</w:t>
            </w:r>
          </w:p>
        </w:tc>
      </w:tr>
      <w:tr w:rsidR="007F0A75" w:rsidRPr="007F0A75" w14:paraId="37D701D2" w14:textId="77777777" w:rsidTr="007F0A75">
        <w:tc>
          <w:tcPr>
            <w:tcW w:w="3114" w:type="dxa"/>
            <w:shd w:val="clear" w:color="auto" w:fill="auto"/>
            <w:vAlign w:val="center"/>
          </w:tcPr>
          <w:p w14:paraId="227DDD43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9E0FF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3B, 4A, 4A1, 3G</w:t>
            </w:r>
          </w:p>
        </w:tc>
      </w:tr>
      <w:tr w:rsidR="007F0A75" w:rsidRPr="007F0A75" w14:paraId="5A5C9958" w14:textId="77777777" w:rsidTr="007F0A75">
        <w:tc>
          <w:tcPr>
            <w:tcW w:w="3114" w:type="dxa"/>
            <w:shd w:val="clear" w:color="auto" w:fill="auto"/>
            <w:vAlign w:val="center"/>
          </w:tcPr>
          <w:p w14:paraId="4E6DAAA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37DE6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Darko Novotni, Josip Bošnjak, Damir Bolfek,  Zdravka Harmadi, Tihana Radiček Vrhovec, Dragica Bužić, Zoran Vrhovec</w:t>
            </w:r>
          </w:p>
        </w:tc>
      </w:tr>
      <w:tr w:rsidR="007F0A75" w:rsidRPr="007F0A75" w14:paraId="76F9A42A" w14:textId="77777777" w:rsidTr="007F0A75">
        <w:tc>
          <w:tcPr>
            <w:tcW w:w="3114" w:type="dxa"/>
            <w:shd w:val="clear" w:color="auto" w:fill="auto"/>
            <w:vAlign w:val="center"/>
          </w:tcPr>
          <w:p w14:paraId="2D73A31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44158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Edukacija učenika na praktičnoj nastavi i vježbama iz predmeta: poljoprivredna mehanizacija, strojevi i alati, repromaterijali u poljoprivredi, stočarstvo</w:t>
            </w:r>
          </w:p>
        </w:tc>
      </w:tr>
      <w:tr w:rsidR="007F0A75" w:rsidRPr="007F0A75" w14:paraId="787FC42D" w14:textId="77777777" w:rsidTr="007F0A75">
        <w:tc>
          <w:tcPr>
            <w:tcW w:w="3114" w:type="dxa"/>
            <w:shd w:val="clear" w:color="auto" w:fill="auto"/>
            <w:vAlign w:val="center"/>
          </w:tcPr>
          <w:p w14:paraId="621BE933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CE32CD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  poljoprivredne mehanizacije, repromaterijala u poljoprivredi i stočarstva a prema izvedbenom planu rada pojedinog predmeta</w:t>
            </w:r>
          </w:p>
        </w:tc>
      </w:tr>
      <w:tr w:rsidR="007F0A75" w:rsidRPr="007F0A75" w14:paraId="4C0A2E53" w14:textId="77777777" w:rsidTr="007F0A75">
        <w:tc>
          <w:tcPr>
            <w:tcW w:w="3114" w:type="dxa"/>
            <w:shd w:val="clear" w:color="auto" w:fill="auto"/>
            <w:vAlign w:val="center"/>
          </w:tcPr>
          <w:p w14:paraId="5895ED27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AB7E64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315B7FCD" w14:textId="77777777" w:rsidTr="007F0A75">
        <w:tc>
          <w:tcPr>
            <w:tcW w:w="3114" w:type="dxa"/>
            <w:shd w:val="clear" w:color="auto" w:fill="auto"/>
            <w:vAlign w:val="center"/>
          </w:tcPr>
          <w:p w14:paraId="3D9FFBA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85CC7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510113A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34B3DF18" w14:textId="77777777" w:rsidTr="007F0A75">
        <w:tc>
          <w:tcPr>
            <w:tcW w:w="311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E42B3A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FF35293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Siječanj, 2024. </w:t>
            </w:r>
          </w:p>
        </w:tc>
      </w:tr>
    </w:tbl>
    <w:p w14:paraId="738261C6" w14:textId="77777777" w:rsidR="007F0A75" w:rsidRPr="007F0A75" w:rsidRDefault="007F0A75" w:rsidP="007F0A75">
      <w:pPr>
        <w:suppressAutoHyphens w:val="0"/>
        <w:rPr>
          <w:rFonts w:eastAsiaTheme="minorHAnsi"/>
          <w:bCs/>
          <w:lang w:eastAsia="en-US"/>
        </w:rPr>
      </w:pPr>
    </w:p>
    <w:p w14:paraId="6BEDE2C3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 xml:space="preserve">Mjesec 2: </w:t>
      </w:r>
    </w:p>
    <w:p w14:paraId="20213A2B" w14:textId="77777777" w:rsidR="007F0A75" w:rsidRPr="007F0A75" w:rsidRDefault="007F0A75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1D878960" w14:textId="77777777" w:rsidTr="007F0A75">
        <w:tc>
          <w:tcPr>
            <w:tcW w:w="3114" w:type="dxa"/>
          </w:tcPr>
          <w:p w14:paraId="35C149A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lastRenderedPageBreak/>
              <w:t>Aktivnost, program, projekt</w:t>
            </w:r>
          </w:p>
          <w:p w14:paraId="53346BA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D13D964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proofErr w:type="spellStart"/>
            <w:r w:rsidRPr="007F0A75">
              <w:rPr>
                <w:b/>
                <w:bCs/>
                <w:lang w:eastAsia="hr-HR"/>
              </w:rPr>
              <w:t>AGROmashEXPO</w:t>
            </w:r>
            <w:proofErr w:type="spellEnd"/>
            <w:r w:rsidRPr="007F0A75">
              <w:rPr>
                <w:b/>
                <w:bCs/>
                <w:lang w:eastAsia="hr-HR"/>
              </w:rPr>
              <w:t xml:space="preserve"> – SAJAM BUDIMPEŠTA</w:t>
            </w:r>
          </w:p>
        </w:tc>
      </w:tr>
      <w:tr w:rsidR="007F0A75" w:rsidRPr="007F0A75" w14:paraId="277FAE34" w14:textId="77777777" w:rsidTr="007F0A75">
        <w:tc>
          <w:tcPr>
            <w:tcW w:w="3114" w:type="dxa"/>
          </w:tcPr>
          <w:p w14:paraId="73ADFC9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74C123F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308CE02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3a, 3a1, 2b, 2g</w:t>
            </w:r>
          </w:p>
        </w:tc>
      </w:tr>
      <w:tr w:rsidR="007F0A75" w:rsidRPr="007F0A75" w14:paraId="076DF98E" w14:textId="77777777" w:rsidTr="007F0A75">
        <w:tc>
          <w:tcPr>
            <w:tcW w:w="3114" w:type="dxa"/>
          </w:tcPr>
          <w:p w14:paraId="684AD4A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19CD341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7053D78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5B8138D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 xml:space="preserve">Darko Novotni, Josip Bošnjak, Damir Bolfek, Zdravka Harmadi, Tihana Radiček Vrhovec (Marija </w:t>
            </w:r>
            <w:proofErr w:type="spellStart"/>
            <w:r w:rsidRPr="007F0A75">
              <w:rPr>
                <w:lang w:eastAsia="hr-HR"/>
              </w:rPr>
              <w:t>Virag</w:t>
            </w:r>
            <w:proofErr w:type="spellEnd"/>
            <w:r w:rsidRPr="007F0A75">
              <w:rPr>
                <w:lang w:eastAsia="hr-HR"/>
              </w:rPr>
              <w:t>)</w:t>
            </w:r>
          </w:p>
        </w:tc>
      </w:tr>
      <w:tr w:rsidR="007F0A75" w:rsidRPr="007F0A75" w14:paraId="11ADBA63" w14:textId="77777777" w:rsidTr="007F0A75">
        <w:tc>
          <w:tcPr>
            <w:tcW w:w="3114" w:type="dxa"/>
          </w:tcPr>
          <w:p w14:paraId="210B7C94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50B6F1E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156A6D2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EEB3DC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Predstavljanje poljoprivredne mehanizacije, usluga, proizvoda,  tehničkih inovacija i kvalitetnih stručnih programa.</w:t>
            </w:r>
          </w:p>
        </w:tc>
      </w:tr>
      <w:tr w:rsidR="007F0A75" w:rsidRPr="007F0A75" w14:paraId="26F3A6CD" w14:textId="77777777" w:rsidTr="007F0A75">
        <w:tc>
          <w:tcPr>
            <w:tcW w:w="3114" w:type="dxa"/>
          </w:tcPr>
          <w:p w14:paraId="50D4193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73D75399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26AF1CE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Realizacija praktične nastave i vježbi iz biljne proizvodnje, stručno usavršavanje članova aktiva te stručno obrazovanje učenika iz područja  biljne proizvodnje, a prema izvedbenom planu rada pojedinog predmeta.</w:t>
            </w:r>
          </w:p>
        </w:tc>
      </w:tr>
      <w:tr w:rsidR="007F0A75" w:rsidRPr="007F0A75" w14:paraId="7C1BC038" w14:textId="77777777" w:rsidTr="007F0A75">
        <w:tc>
          <w:tcPr>
            <w:tcW w:w="3114" w:type="dxa"/>
          </w:tcPr>
          <w:p w14:paraId="6C52CFC0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3FF8EB5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4B6851E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1D6C05C7" w14:textId="77777777" w:rsidTr="007F0A75">
        <w:tc>
          <w:tcPr>
            <w:tcW w:w="3114" w:type="dxa"/>
          </w:tcPr>
          <w:p w14:paraId="4FAA1D5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4C34ED0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2575C52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3219A8C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67C760CD" w14:textId="77777777" w:rsidTr="007F0A75">
        <w:tc>
          <w:tcPr>
            <w:tcW w:w="3114" w:type="dxa"/>
          </w:tcPr>
          <w:p w14:paraId="54265AF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5E7C8DF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6B60486D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Veljača, 2024.</w:t>
            </w:r>
          </w:p>
        </w:tc>
      </w:tr>
    </w:tbl>
    <w:p w14:paraId="66D98531" w14:textId="77777777" w:rsidR="007F0A75" w:rsidRPr="007F0A75" w:rsidRDefault="007F0A75" w:rsidP="007F0A75">
      <w:pPr>
        <w:suppressAutoHyphens w:val="0"/>
        <w:rPr>
          <w:rFonts w:eastAsiaTheme="minorHAnsi"/>
          <w:bCs/>
          <w:lang w:eastAsia="en-US"/>
        </w:rPr>
      </w:pPr>
    </w:p>
    <w:p w14:paraId="41D79825" w14:textId="77777777" w:rsidR="007F0A75" w:rsidRDefault="007F0A75" w:rsidP="007F0A75">
      <w:pPr>
        <w:suppressAutoHyphens w:val="0"/>
        <w:rPr>
          <w:rFonts w:eastAsiaTheme="minorHAnsi"/>
          <w:b/>
          <w:lang w:eastAsia="en-US"/>
        </w:rPr>
      </w:pPr>
      <w:bookmarkStart w:id="8" w:name="_Hlk112960093"/>
      <w:r w:rsidRPr="007F0A75">
        <w:rPr>
          <w:rFonts w:eastAsiaTheme="minorHAnsi"/>
          <w:b/>
          <w:lang w:eastAsia="en-US"/>
        </w:rPr>
        <w:t xml:space="preserve">Mjesec: </w:t>
      </w:r>
      <w:bookmarkEnd w:id="8"/>
      <w:r w:rsidR="002570DC">
        <w:rPr>
          <w:rFonts w:eastAsiaTheme="minorHAnsi"/>
          <w:b/>
          <w:lang w:eastAsia="en-US"/>
        </w:rPr>
        <w:t>3.</w:t>
      </w:r>
    </w:p>
    <w:p w14:paraId="06F49A23" w14:textId="77777777" w:rsidR="002570DC" w:rsidRPr="007F0A75" w:rsidRDefault="002570DC" w:rsidP="007F0A75">
      <w:pPr>
        <w:suppressAutoHyphens w:val="0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2FF038DA" w14:textId="77777777" w:rsidTr="007F0A75">
        <w:tc>
          <w:tcPr>
            <w:tcW w:w="3114" w:type="dxa"/>
            <w:vAlign w:val="center"/>
          </w:tcPr>
          <w:p w14:paraId="70C9EA4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bookmarkStart w:id="9" w:name="_Hlk113531095"/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CD300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PROLJETNI MEĐUNARODNI BJELOVARSKI SAJAM</w:t>
            </w:r>
          </w:p>
          <w:p w14:paraId="0BA7659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4A98C4E9" w14:textId="77777777" w:rsidTr="007F0A75">
        <w:tc>
          <w:tcPr>
            <w:tcW w:w="3114" w:type="dxa"/>
            <w:vAlign w:val="center"/>
          </w:tcPr>
          <w:p w14:paraId="2DC1E07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01CDADF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1b, 2bv, 3b, 3a, 3a1,4a, 4a1, 2a, 3g, 2vv1, 2v</w:t>
            </w:r>
          </w:p>
        </w:tc>
      </w:tr>
      <w:tr w:rsidR="007F0A75" w:rsidRPr="007F0A75" w14:paraId="2318B055" w14:textId="77777777" w:rsidTr="007F0A75">
        <w:tc>
          <w:tcPr>
            <w:tcW w:w="3114" w:type="dxa"/>
            <w:vAlign w:val="center"/>
          </w:tcPr>
          <w:p w14:paraId="61C6FE1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2A0F2C0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Josip Bošnjak, Darko Novotni, Damir Bolfek, Dragica Bužić, Tihana Radiček Vrhovec,  Zoran Vrhovec</w:t>
            </w:r>
            <w:r w:rsidRPr="007F0A75">
              <w:rPr>
                <w:lang w:eastAsia="hr-HR"/>
              </w:rPr>
              <w:t xml:space="preserve">, </w:t>
            </w:r>
            <w:r w:rsidRPr="007F0A75">
              <w:rPr>
                <w:lang w:eastAsia="en-US"/>
              </w:rPr>
              <w:t>Mislav Drokan, Ankica Markulin</w:t>
            </w:r>
          </w:p>
        </w:tc>
      </w:tr>
      <w:tr w:rsidR="007F0A75" w:rsidRPr="007F0A75" w14:paraId="0A2AF012" w14:textId="77777777" w:rsidTr="007F0A75">
        <w:tc>
          <w:tcPr>
            <w:tcW w:w="3114" w:type="dxa"/>
            <w:vAlign w:val="center"/>
          </w:tcPr>
          <w:p w14:paraId="053171A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54E256D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Stručno usavršavanje članova aktiva te stručno obrazovanje učenika iz područja  </w:t>
            </w:r>
            <w:r w:rsidRPr="007F0A75">
              <w:rPr>
                <w:lang w:eastAsia="en-US"/>
              </w:rPr>
              <w:br/>
              <w:t>stočarske, ratarske, strojarske/</w:t>
            </w:r>
            <w:proofErr w:type="spellStart"/>
            <w:r w:rsidRPr="007F0A75">
              <w:rPr>
                <w:lang w:eastAsia="en-US"/>
              </w:rPr>
              <w:t>mehanizatorske</w:t>
            </w:r>
            <w:proofErr w:type="spellEnd"/>
            <w:r w:rsidRPr="007F0A75">
              <w:rPr>
                <w:lang w:eastAsia="en-US"/>
              </w:rPr>
              <w:t xml:space="preserve"> i VVV-proizvodnje, a prema izvedbenom planu rada pojedinog predmeta</w:t>
            </w:r>
          </w:p>
        </w:tc>
      </w:tr>
      <w:tr w:rsidR="007F0A75" w:rsidRPr="007F0A75" w14:paraId="5BF55CA3" w14:textId="77777777" w:rsidTr="007F0A75">
        <w:tc>
          <w:tcPr>
            <w:tcW w:w="3114" w:type="dxa"/>
            <w:vAlign w:val="center"/>
          </w:tcPr>
          <w:p w14:paraId="2C48943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76AEC3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Stručno obrazovanje učenika iz područja VVV, ratarstva, stočarstva i poljoprivredne mehanizacija</w:t>
            </w:r>
          </w:p>
        </w:tc>
      </w:tr>
      <w:tr w:rsidR="007F0A75" w:rsidRPr="007F0A75" w14:paraId="4A21EAD8" w14:textId="77777777" w:rsidTr="007F0A75">
        <w:tc>
          <w:tcPr>
            <w:tcW w:w="3114" w:type="dxa"/>
            <w:vAlign w:val="center"/>
          </w:tcPr>
          <w:p w14:paraId="6EEFC4E2" w14:textId="77777777" w:rsidR="007F0A75" w:rsidRPr="007F0A75" w:rsidRDefault="007F0A75" w:rsidP="007F0A75">
            <w:pPr>
              <w:suppressAutoHyphens w:val="0"/>
              <w:rPr>
                <w:bCs/>
                <w:lang w:eastAsia="en-US"/>
              </w:rPr>
            </w:pPr>
            <w:r w:rsidRPr="007F0A75">
              <w:rPr>
                <w:bCs/>
                <w:lang w:eastAsia="en-US"/>
              </w:rPr>
              <w:t>Troškovnik:</w:t>
            </w:r>
          </w:p>
        </w:tc>
        <w:tc>
          <w:tcPr>
            <w:tcW w:w="6804" w:type="dxa"/>
            <w:vAlign w:val="center"/>
          </w:tcPr>
          <w:p w14:paraId="7F6112F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6193D993" w14:textId="77777777" w:rsidTr="007F0A75">
        <w:tc>
          <w:tcPr>
            <w:tcW w:w="3114" w:type="dxa"/>
            <w:vAlign w:val="center"/>
          </w:tcPr>
          <w:p w14:paraId="123B3B3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055B38D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179F9E9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16FFEBD1" w14:textId="77777777" w:rsidTr="007F0A75">
        <w:tc>
          <w:tcPr>
            <w:tcW w:w="3114" w:type="dxa"/>
            <w:vAlign w:val="center"/>
          </w:tcPr>
          <w:p w14:paraId="000ECAA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280170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Ožujak, 2024.</w:t>
            </w:r>
          </w:p>
        </w:tc>
      </w:tr>
    </w:tbl>
    <w:bookmarkEnd w:id="9"/>
    <w:p w14:paraId="73067F99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 w:rsidRPr="007F0A75">
        <w:rPr>
          <w:rFonts w:eastAsiaTheme="minorHAnsi"/>
          <w:lang w:eastAsia="en-US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55DB4316" w14:textId="77777777" w:rsidTr="007F0A75">
        <w:tc>
          <w:tcPr>
            <w:tcW w:w="3114" w:type="dxa"/>
            <w:vAlign w:val="center"/>
          </w:tcPr>
          <w:p w14:paraId="5B5A062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AA932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OPG ĐUKA BRAJDIĆ (EKO) – Rakovica, PLITVIČKA JEZERA</w:t>
            </w:r>
          </w:p>
        </w:tc>
      </w:tr>
      <w:tr w:rsidR="007F0A75" w:rsidRPr="007F0A75" w14:paraId="6396D5BD" w14:textId="77777777" w:rsidTr="007F0A75">
        <w:tc>
          <w:tcPr>
            <w:tcW w:w="3114" w:type="dxa"/>
            <w:vAlign w:val="center"/>
          </w:tcPr>
          <w:p w14:paraId="57A9849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1D51BB9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2a, 3a, 2a1, 2cv</w:t>
            </w:r>
          </w:p>
        </w:tc>
      </w:tr>
      <w:tr w:rsidR="007F0A75" w:rsidRPr="007F0A75" w14:paraId="54422077" w14:textId="77777777" w:rsidTr="007F0A75">
        <w:tc>
          <w:tcPr>
            <w:tcW w:w="3114" w:type="dxa"/>
            <w:vAlign w:val="center"/>
          </w:tcPr>
          <w:p w14:paraId="2C92A8D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116469F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Dragica Bužić, Mario Mikec</w:t>
            </w:r>
          </w:p>
        </w:tc>
      </w:tr>
      <w:tr w:rsidR="007F0A75" w:rsidRPr="007F0A75" w14:paraId="1930D220" w14:textId="77777777" w:rsidTr="007F0A75">
        <w:tc>
          <w:tcPr>
            <w:tcW w:w="3114" w:type="dxa"/>
            <w:vAlign w:val="center"/>
          </w:tcPr>
          <w:p w14:paraId="07E4591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5E3B65E1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iz biljne proizvodnje.</w:t>
            </w:r>
          </w:p>
          <w:p w14:paraId="27C0595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 biljne proizvodnje, a prema izvedbenom planu rada pojedinog predmeta</w:t>
            </w:r>
          </w:p>
        </w:tc>
      </w:tr>
      <w:tr w:rsidR="007F0A75" w:rsidRPr="007F0A75" w14:paraId="4A93F5B4" w14:textId="77777777" w:rsidTr="007F0A75">
        <w:tc>
          <w:tcPr>
            <w:tcW w:w="3114" w:type="dxa"/>
            <w:vAlign w:val="center"/>
          </w:tcPr>
          <w:p w14:paraId="00F9D5D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0B8D662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u biljnoj proizvodnji. </w:t>
            </w:r>
          </w:p>
        </w:tc>
      </w:tr>
      <w:tr w:rsidR="007F0A75" w:rsidRPr="007F0A75" w14:paraId="3115B674" w14:textId="77777777" w:rsidTr="007F0A75">
        <w:tc>
          <w:tcPr>
            <w:tcW w:w="3114" w:type="dxa"/>
            <w:vAlign w:val="center"/>
          </w:tcPr>
          <w:p w14:paraId="2945C715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4F333C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351B25A7" w14:textId="77777777" w:rsidTr="007F0A75">
        <w:tc>
          <w:tcPr>
            <w:tcW w:w="3114" w:type="dxa"/>
            <w:vAlign w:val="center"/>
          </w:tcPr>
          <w:p w14:paraId="2905484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4AB3626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5ED1E3C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52BA9D74" w14:textId="77777777" w:rsidTr="007F0A75">
        <w:tc>
          <w:tcPr>
            <w:tcW w:w="3114" w:type="dxa"/>
            <w:vAlign w:val="center"/>
          </w:tcPr>
          <w:p w14:paraId="6D80368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AB8E87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Ožujak, 2024.</w:t>
            </w:r>
          </w:p>
        </w:tc>
      </w:tr>
    </w:tbl>
    <w:p w14:paraId="5C3759E2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045F5492" w14:textId="77777777" w:rsidTr="007F0A75">
        <w:tc>
          <w:tcPr>
            <w:tcW w:w="3114" w:type="dxa"/>
            <w:vAlign w:val="center"/>
          </w:tcPr>
          <w:p w14:paraId="52801EC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296C7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OBILJEŽAVANJE SVJETSKOG DANA VODA</w:t>
            </w:r>
          </w:p>
          <w:p w14:paraId="08321514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7757C08A" w14:textId="77777777" w:rsidTr="007F0A75">
        <w:tc>
          <w:tcPr>
            <w:tcW w:w="3114" w:type="dxa"/>
            <w:vAlign w:val="center"/>
          </w:tcPr>
          <w:p w14:paraId="583C104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13491FDB" w14:textId="77777777" w:rsidR="007F0A75" w:rsidRPr="007F0A75" w:rsidRDefault="007F0A75" w:rsidP="007F0A75">
            <w:pPr>
              <w:suppressAutoHyphens w:val="0"/>
              <w:rPr>
                <w:rFonts w:eastAsia="Calibri"/>
                <w:lang w:eastAsia="en-US"/>
              </w:rPr>
            </w:pPr>
            <w:r w:rsidRPr="007F0A75">
              <w:rPr>
                <w:rFonts w:eastAsia="Calibri"/>
                <w:lang w:eastAsia="en-US"/>
              </w:rPr>
              <w:t>grupa učenika</w:t>
            </w:r>
          </w:p>
        </w:tc>
      </w:tr>
      <w:tr w:rsidR="007F0A75" w:rsidRPr="007F0A75" w14:paraId="40CC9751" w14:textId="77777777" w:rsidTr="007F0A75">
        <w:tc>
          <w:tcPr>
            <w:tcW w:w="3114" w:type="dxa"/>
            <w:vAlign w:val="center"/>
          </w:tcPr>
          <w:p w14:paraId="7C825FD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30A4E40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Dragica Bužić, Zdravka Harmadi, Dražen Vučetić, Zoran Vrhovec</w:t>
            </w:r>
          </w:p>
        </w:tc>
      </w:tr>
      <w:tr w:rsidR="007F0A75" w:rsidRPr="007F0A75" w14:paraId="3B0CD09F" w14:textId="77777777" w:rsidTr="007F0A75">
        <w:tc>
          <w:tcPr>
            <w:tcW w:w="3114" w:type="dxa"/>
            <w:vAlign w:val="center"/>
          </w:tcPr>
          <w:p w14:paraId="03D5CFC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3C91A8F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Obilježavanje svjetskog dana voda.</w:t>
            </w:r>
          </w:p>
        </w:tc>
      </w:tr>
      <w:tr w:rsidR="007F0A75" w:rsidRPr="007F0A75" w14:paraId="423B93AE" w14:textId="77777777" w:rsidTr="007F0A75">
        <w:tc>
          <w:tcPr>
            <w:tcW w:w="3114" w:type="dxa"/>
            <w:vAlign w:val="center"/>
          </w:tcPr>
          <w:p w14:paraId="75AC2E0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696E298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7F0A75" w:rsidRPr="007F0A75" w14:paraId="773C5871" w14:textId="77777777" w:rsidTr="007F0A75">
        <w:trPr>
          <w:trHeight w:val="134"/>
        </w:trPr>
        <w:tc>
          <w:tcPr>
            <w:tcW w:w="3114" w:type="dxa"/>
            <w:vAlign w:val="center"/>
          </w:tcPr>
          <w:p w14:paraId="029D552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68D9667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Nema </w:t>
            </w:r>
          </w:p>
        </w:tc>
      </w:tr>
      <w:tr w:rsidR="007F0A75" w:rsidRPr="007F0A75" w14:paraId="4F8411DD" w14:textId="77777777" w:rsidTr="007F0A75">
        <w:tc>
          <w:tcPr>
            <w:tcW w:w="3114" w:type="dxa"/>
            <w:vAlign w:val="center"/>
          </w:tcPr>
          <w:p w14:paraId="6119D1E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36963F4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3D06F8D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2EB70763" w14:textId="77777777" w:rsidTr="007F0A75">
        <w:tc>
          <w:tcPr>
            <w:tcW w:w="3114" w:type="dxa"/>
            <w:vAlign w:val="center"/>
          </w:tcPr>
          <w:p w14:paraId="18AE1E0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AC1FA9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22.3.2024.</w:t>
            </w:r>
          </w:p>
        </w:tc>
      </w:tr>
    </w:tbl>
    <w:p w14:paraId="3EA331F6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2FEB59B3" w14:textId="77777777" w:rsidTr="007F0A75">
        <w:tc>
          <w:tcPr>
            <w:tcW w:w="3114" w:type="dxa"/>
            <w:shd w:val="clear" w:color="auto" w:fill="auto"/>
            <w:vAlign w:val="center"/>
          </w:tcPr>
          <w:p w14:paraId="15C091C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</w:tcPr>
          <w:p w14:paraId="17A4FF85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OBILAZAK STOČARSKIH FARMI U OKOLICI GAREŠNICE</w:t>
            </w:r>
          </w:p>
        </w:tc>
      </w:tr>
      <w:tr w:rsidR="007F0A75" w:rsidRPr="007F0A75" w14:paraId="63009423" w14:textId="77777777" w:rsidTr="007F0A75">
        <w:tc>
          <w:tcPr>
            <w:tcW w:w="3114" w:type="dxa"/>
            <w:shd w:val="clear" w:color="auto" w:fill="auto"/>
            <w:vAlign w:val="center"/>
          </w:tcPr>
          <w:p w14:paraId="72DCED5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89D6C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3A, 4A, 3G</w:t>
            </w:r>
          </w:p>
        </w:tc>
      </w:tr>
      <w:tr w:rsidR="007F0A75" w:rsidRPr="007F0A75" w14:paraId="26C61B2A" w14:textId="77777777" w:rsidTr="007F0A75">
        <w:tc>
          <w:tcPr>
            <w:tcW w:w="3114" w:type="dxa"/>
            <w:shd w:val="clear" w:color="auto" w:fill="auto"/>
            <w:vAlign w:val="center"/>
          </w:tcPr>
          <w:p w14:paraId="283FDD6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1CA3D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Zoran Vrhovec, Ankica Markulin</w:t>
            </w:r>
          </w:p>
        </w:tc>
      </w:tr>
      <w:tr w:rsidR="007F0A75" w:rsidRPr="007F0A75" w14:paraId="195C4C70" w14:textId="77777777" w:rsidTr="007F0A75">
        <w:tc>
          <w:tcPr>
            <w:tcW w:w="3114" w:type="dxa"/>
            <w:shd w:val="clear" w:color="auto" w:fill="auto"/>
            <w:vAlign w:val="center"/>
          </w:tcPr>
          <w:p w14:paraId="190CEC9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DDC1B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Stručno usavršavanje članova aktiva te stručno obrazovanje učenika iz područja  </w:t>
            </w:r>
            <w:r w:rsidRPr="007F0A75">
              <w:rPr>
                <w:lang w:eastAsia="en-US"/>
              </w:rPr>
              <w:br/>
              <w:t>stočarske i biljne  proizvodnje, a prema izvedbenom planu rada pojedinog predmeta</w:t>
            </w:r>
          </w:p>
        </w:tc>
      </w:tr>
      <w:tr w:rsidR="007F0A75" w:rsidRPr="007F0A75" w14:paraId="0BA82982" w14:textId="77777777" w:rsidTr="007F0A75">
        <w:tc>
          <w:tcPr>
            <w:tcW w:w="3114" w:type="dxa"/>
            <w:shd w:val="clear" w:color="auto" w:fill="auto"/>
            <w:vAlign w:val="center"/>
          </w:tcPr>
          <w:p w14:paraId="04ED33D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E9853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Upoznati tehnologije u biljnoj i stočarskoj proizvodnji.</w:t>
            </w:r>
          </w:p>
        </w:tc>
      </w:tr>
      <w:tr w:rsidR="007F0A75" w:rsidRPr="007F0A75" w14:paraId="7C8C9C5C" w14:textId="77777777" w:rsidTr="007F0A75">
        <w:tc>
          <w:tcPr>
            <w:tcW w:w="3114" w:type="dxa"/>
            <w:shd w:val="clear" w:color="auto" w:fill="auto"/>
            <w:vAlign w:val="center"/>
          </w:tcPr>
          <w:p w14:paraId="4D4D1F3E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B45E2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6BE8A08A" w14:textId="77777777" w:rsidTr="007F0A75">
        <w:tc>
          <w:tcPr>
            <w:tcW w:w="3114" w:type="dxa"/>
            <w:shd w:val="clear" w:color="auto" w:fill="auto"/>
            <w:vAlign w:val="center"/>
          </w:tcPr>
          <w:p w14:paraId="39577D5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705FA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2E1161F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0DD3BABE" w14:textId="77777777" w:rsidTr="007F0A75">
        <w:tc>
          <w:tcPr>
            <w:tcW w:w="3114" w:type="dxa"/>
            <w:shd w:val="clear" w:color="auto" w:fill="auto"/>
            <w:vAlign w:val="center"/>
          </w:tcPr>
          <w:p w14:paraId="5663BD7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lastRenderedPageBreak/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68C82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Ožujak, 2024. </w:t>
            </w:r>
          </w:p>
        </w:tc>
      </w:tr>
    </w:tbl>
    <w:p w14:paraId="0EAFC97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4.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5175B1B4" w14:textId="77777777" w:rsidTr="007F0A75">
        <w:tc>
          <w:tcPr>
            <w:tcW w:w="3114" w:type="dxa"/>
            <w:vAlign w:val="center"/>
          </w:tcPr>
          <w:p w14:paraId="08CFB34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1E036A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VINARIJA PERŠURIĆ, CHIAVALON ULJARA, EKO PROIZVODNJA  (Istra)</w:t>
            </w:r>
          </w:p>
        </w:tc>
      </w:tr>
      <w:tr w:rsidR="007F0A75" w:rsidRPr="007F0A75" w14:paraId="101A394D" w14:textId="77777777" w:rsidTr="007F0A75">
        <w:tc>
          <w:tcPr>
            <w:tcW w:w="3114" w:type="dxa"/>
            <w:vAlign w:val="center"/>
          </w:tcPr>
          <w:p w14:paraId="2B2F291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4B4779D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2a, 3a, 3a1, 4a, 4a1, 2g, 2gcv</w:t>
            </w:r>
          </w:p>
        </w:tc>
      </w:tr>
      <w:tr w:rsidR="007F0A75" w:rsidRPr="007F0A75" w14:paraId="35E4F696" w14:textId="77777777" w:rsidTr="007F0A75">
        <w:tc>
          <w:tcPr>
            <w:tcW w:w="3114" w:type="dxa"/>
            <w:vAlign w:val="center"/>
          </w:tcPr>
          <w:p w14:paraId="5914ECA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12C8A16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Zdravka Harmadi, Mario Mikec, Dragica Bužić, Darko Novotni, Josip Bošnjak, Gorana Pavičić</w:t>
            </w:r>
          </w:p>
        </w:tc>
      </w:tr>
      <w:tr w:rsidR="007F0A75" w:rsidRPr="007F0A75" w14:paraId="785D5994" w14:textId="77777777" w:rsidTr="007F0A75">
        <w:tc>
          <w:tcPr>
            <w:tcW w:w="3114" w:type="dxa"/>
            <w:vAlign w:val="center"/>
          </w:tcPr>
          <w:p w14:paraId="2BD4B03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1979BC2D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iz biljne proizvodnje i poljoprivredne mehanizacije.</w:t>
            </w:r>
          </w:p>
          <w:p w14:paraId="6E34BDA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 biljne proizvodnje i poljoprivredne mehanizacije, a prema izvedbenom planu rada pojedinog predmeta</w:t>
            </w:r>
          </w:p>
        </w:tc>
      </w:tr>
      <w:tr w:rsidR="007F0A75" w:rsidRPr="007F0A75" w14:paraId="30645E18" w14:textId="77777777" w:rsidTr="007F0A75">
        <w:tc>
          <w:tcPr>
            <w:tcW w:w="3114" w:type="dxa"/>
            <w:vAlign w:val="center"/>
          </w:tcPr>
          <w:p w14:paraId="30428AC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03D2286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u biljnoj proizvodnji i poljoprivrednoj mehanizaciji. </w:t>
            </w:r>
          </w:p>
        </w:tc>
      </w:tr>
      <w:tr w:rsidR="007F0A75" w:rsidRPr="007F0A75" w14:paraId="4FD95A3D" w14:textId="77777777" w:rsidTr="007F0A75">
        <w:tc>
          <w:tcPr>
            <w:tcW w:w="3114" w:type="dxa"/>
            <w:vAlign w:val="center"/>
          </w:tcPr>
          <w:p w14:paraId="157A896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18F6D1B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78AB7F02" w14:textId="77777777" w:rsidTr="007F0A75">
        <w:tc>
          <w:tcPr>
            <w:tcW w:w="3114" w:type="dxa"/>
            <w:vAlign w:val="center"/>
          </w:tcPr>
          <w:p w14:paraId="6067A56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034273E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27656A4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38F93EC6" w14:textId="77777777" w:rsidTr="007F0A75">
        <w:tc>
          <w:tcPr>
            <w:tcW w:w="3114" w:type="dxa"/>
            <w:vAlign w:val="center"/>
          </w:tcPr>
          <w:p w14:paraId="663476A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5B9839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Travanj, 2024.</w:t>
            </w:r>
          </w:p>
        </w:tc>
      </w:tr>
    </w:tbl>
    <w:p w14:paraId="4CE9F763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Cs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1E3B274C" w14:textId="77777777" w:rsidTr="007F0A75">
        <w:tc>
          <w:tcPr>
            <w:tcW w:w="3114" w:type="dxa"/>
            <w:shd w:val="clear" w:color="auto" w:fill="auto"/>
            <w:vAlign w:val="center"/>
          </w:tcPr>
          <w:p w14:paraId="46C4796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72B949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DANI OTVORENIH VRATA</w:t>
            </w:r>
          </w:p>
        </w:tc>
      </w:tr>
      <w:tr w:rsidR="007F0A75" w:rsidRPr="007F0A75" w14:paraId="2B8B1479" w14:textId="77777777" w:rsidTr="007F0A75">
        <w:tc>
          <w:tcPr>
            <w:tcW w:w="3114" w:type="dxa"/>
            <w:shd w:val="clear" w:color="auto" w:fill="auto"/>
            <w:vAlign w:val="center"/>
          </w:tcPr>
          <w:p w14:paraId="5E5F592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EC6FD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4C10CA8E" w14:textId="77777777" w:rsidTr="007F0A75">
        <w:tc>
          <w:tcPr>
            <w:tcW w:w="3114" w:type="dxa"/>
            <w:shd w:val="clear" w:color="auto" w:fill="auto"/>
            <w:vAlign w:val="center"/>
          </w:tcPr>
          <w:p w14:paraId="119D347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F33A4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Zoran Vrhovec</w:t>
            </w:r>
          </w:p>
        </w:tc>
      </w:tr>
      <w:tr w:rsidR="007F0A75" w:rsidRPr="007F0A75" w14:paraId="1B205DFE" w14:textId="77777777" w:rsidTr="007F0A75">
        <w:tc>
          <w:tcPr>
            <w:tcW w:w="3114" w:type="dxa"/>
            <w:shd w:val="clear" w:color="auto" w:fill="auto"/>
            <w:vAlign w:val="center"/>
          </w:tcPr>
          <w:p w14:paraId="3B378BF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016F8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Obilježavanje dana planeta Zemlje, prezentacija Srednje gospodarske Škole i praktikuma.</w:t>
            </w:r>
          </w:p>
        </w:tc>
      </w:tr>
      <w:tr w:rsidR="007F0A75" w:rsidRPr="007F0A75" w14:paraId="32E47840" w14:textId="77777777" w:rsidTr="007F0A75">
        <w:tc>
          <w:tcPr>
            <w:tcW w:w="3114" w:type="dxa"/>
            <w:shd w:val="clear" w:color="auto" w:fill="auto"/>
            <w:vAlign w:val="center"/>
          </w:tcPr>
          <w:p w14:paraId="43C2ABD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475DC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7F0A75" w:rsidRPr="007F0A75" w14:paraId="401BB8EE" w14:textId="77777777" w:rsidTr="007F0A75">
        <w:tc>
          <w:tcPr>
            <w:tcW w:w="3114" w:type="dxa"/>
            <w:shd w:val="clear" w:color="auto" w:fill="auto"/>
            <w:vAlign w:val="center"/>
          </w:tcPr>
          <w:p w14:paraId="01E5FF81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879994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Nema</w:t>
            </w:r>
          </w:p>
        </w:tc>
      </w:tr>
      <w:tr w:rsidR="007F0A75" w:rsidRPr="007F0A75" w14:paraId="39C3CCF9" w14:textId="77777777" w:rsidTr="007F0A75">
        <w:tc>
          <w:tcPr>
            <w:tcW w:w="3114" w:type="dxa"/>
            <w:shd w:val="clear" w:color="auto" w:fill="auto"/>
            <w:vAlign w:val="center"/>
          </w:tcPr>
          <w:p w14:paraId="02925E1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30C48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  - elementi : usvojenost i razumijevanje nastavnog sadržaja, primjena nastavnog sadržaja, samostalni rad, vježbe.</w:t>
            </w:r>
          </w:p>
          <w:p w14:paraId="1DF0CBB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2593CDB9" w14:textId="77777777" w:rsidTr="007F0A75">
        <w:tc>
          <w:tcPr>
            <w:tcW w:w="3114" w:type="dxa"/>
            <w:shd w:val="clear" w:color="auto" w:fill="auto"/>
            <w:vAlign w:val="center"/>
          </w:tcPr>
          <w:p w14:paraId="279B4DB7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01367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22.4.2024.</w:t>
            </w:r>
          </w:p>
        </w:tc>
      </w:tr>
    </w:tbl>
    <w:p w14:paraId="3247FF29" w14:textId="77777777" w:rsidR="00D7366D" w:rsidRDefault="00D7366D" w:rsidP="007F0A75">
      <w:pPr>
        <w:suppressAutoHyphens w:val="0"/>
        <w:spacing w:line="360" w:lineRule="auto"/>
        <w:jc w:val="both"/>
        <w:rPr>
          <w:rFonts w:eastAsiaTheme="minorHAnsi"/>
          <w:bCs/>
          <w:lang w:eastAsia="en-US"/>
        </w:rPr>
      </w:pPr>
    </w:p>
    <w:p w14:paraId="0F149047" w14:textId="77777777" w:rsidR="00D7366D" w:rsidRPr="007F0A75" w:rsidRDefault="00D7366D" w:rsidP="007F0A75">
      <w:pPr>
        <w:suppressAutoHyphens w:val="0"/>
        <w:spacing w:line="360" w:lineRule="auto"/>
        <w:jc w:val="both"/>
        <w:rPr>
          <w:rFonts w:eastAsiaTheme="minorHAnsi"/>
          <w:bCs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6A5AF834" w14:textId="77777777" w:rsidTr="007F0A75">
        <w:tc>
          <w:tcPr>
            <w:tcW w:w="3114" w:type="dxa"/>
            <w:vAlign w:val="center"/>
          </w:tcPr>
          <w:p w14:paraId="22EFB91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9CF4F5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 xml:space="preserve">OBILJEŽAVNJE DANA PLANETA ZEMLJE </w:t>
            </w:r>
          </w:p>
          <w:p w14:paraId="5D6E4507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1D4612BF" w14:textId="77777777" w:rsidTr="007F0A75">
        <w:tc>
          <w:tcPr>
            <w:tcW w:w="3114" w:type="dxa"/>
            <w:vAlign w:val="center"/>
          </w:tcPr>
          <w:p w14:paraId="3EF0DAD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3908AF9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5F831283" w14:textId="77777777" w:rsidTr="007F0A75">
        <w:tc>
          <w:tcPr>
            <w:tcW w:w="3114" w:type="dxa"/>
            <w:vAlign w:val="center"/>
          </w:tcPr>
          <w:p w14:paraId="2449F4C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443FD2B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Tihana Radiček Vrhovec, Zdravka Harmadi, Dragica Bužić, Zoran Vrhovec</w:t>
            </w:r>
          </w:p>
        </w:tc>
      </w:tr>
      <w:tr w:rsidR="007F0A75" w:rsidRPr="007F0A75" w14:paraId="269318C2" w14:textId="77777777" w:rsidTr="007F0A75">
        <w:tc>
          <w:tcPr>
            <w:tcW w:w="3114" w:type="dxa"/>
            <w:vAlign w:val="center"/>
          </w:tcPr>
          <w:p w14:paraId="426A249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D0AE8D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Obilježavanje dana planeta Zemlje.</w:t>
            </w:r>
          </w:p>
        </w:tc>
      </w:tr>
      <w:tr w:rsidR="007F0A75" w:rsidRPr="007F0A75" w14:paraId="68B6E6CF" w14:textId="77777777" w:rsidTr="007F0A75">
        <w:tc>
          <w:tcPr>
            <w:tcW w:w="3114" w:type="dxa"/>
            <w:vAlign w:val="center"/>
          </w:tcPr>
          <w:p w14:paraId="74299B2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B32D8D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7F0A75" w:rsidRPr="007F0A75" w14:paraId="2A2D174D" w14:textId="77777777" w:rsidTr="007F0A75">
        <w:tc>
          <w:tcPr>
            <w:tcW w:w="3114" w:type="dxa"/>
            <w:vAlign w:val="center"/>
          </w:tcPr>
          <w:p w14:paraId="4BC18085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596C48A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Nema</w:t>
            </w:r>
          </w:p>
        </w:tc>
      </w:tr>
      <w:tr w:rsidR="007F0A75" w:rsidRPr="007F0A75" w14:paraId="5993F661" w14:textId="77777777" w:rsidTr="007F0A75">
        <w:tc>
          <w:tcPr>
            <w:tcW w:w="3114" w:type="dxa"/>
            <w:vAlign w:val="center"/>
          </w:tcPr>
          <w:p w14:paraId="1EE3A18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1DB815C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 - elementi : usvojenost i razumijevanje nastavnog sadržaja, primjena nastavnog sadržaja, samostalni rad, vježbe.</w:t>
            </w:r>
          </w:p>
          <w:p w14:paraId="3A2932F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</w:t>
            </w:r>
          </w:p>
        </w:tc>
      </w:tr>
      <w:tr w:rsidR="007F0A75" w:rsidRPr="007F0A75" w14:paraId="20782E2B" w14:textId="77777777" w:rsidTr="007F0A75">
        <w:tc>
          <w:tcPr>
            <w:tcW w:w="3114" w:type="dxa"/>
            <w:vAlign w:val="center"/>
          </w:tcPr>
          <w:p w14:paraId="1C5FD53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23842B2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22.4.2024.</w:t>
            </w:r>
          </w:p>
        </w:tc>
      </w:tr>
    </w:tbl>
    <w:tbl>
      <w:tblPr>
        <w:tblpPr w:leftFromText="180" w:rightFromText="180" w:vertAnchor="text" w:horzAnchor="margin" w:tblpY="11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56D8B25A" w14:textId="77777777" w:rsidTr="007F0A75">
        <w:tc>
          <w:tcPr>
            <w:tcW w:w="3114" w:type="dxa"/>
            <w:vAlign w:val="center"/>
          </w:tcPr>
          <w:p w14:paraId="3D8FE78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24A49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ENTOMOLOŠKI MUZEJ U VARAŽDINU, OPG GRUNT – BAJS</w:t>
            </w:r>
          </w:p>
        </w:tc>
      </w:tr>
      <w:tr w:rsidR="007F0A75" w:rsidRPr="007F0A75" w14:paraId="36BD899F" w14:textId="77777777" w:rsidTr="007F0A75">
        <w:tc>
          <w:tcPr>
            <w:tcW w:w="3114" w:type="dxa"/>
            <w:vAlign w:val="center"/>
          </w:tcPr>
          <w:p w14:paraId="523F0CB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57D8E45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3A, 3A1, 2G</w:t>
            </w:r>
          </w:p>
        </w:tc>
      </w:tr>
      <w:tr w:rsidR="007F0A75" w:rsidRPr="007F0A75" w14:paraId="054EA997" w14:textId="77777777" w:rsidTr="007F0A75">
        <w:tc>
          <w:tcPr>
            <w:tcW w:w="3114" w:type="dxa"/>
            <w:vAlign w:val="center"/>
          </w:tcPr>
          <w:p w14:paraId="2055575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0503FEB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Zdravka Harmadi, Dragica Bužić, Tihana Radiček Vrhovec</w:t>
            </w:r>
          </w:p>
        </w:tc>
      </w:tr>
      <w:tr w:rsidR="007F0A75" w:rsidRPr="007F0A75" w14:paraId="19E503A2" w14:textId="77777777" w:rsidTr="007F0A75">
        <w:tc>
          <w:tcPr>
            <w:tcW w:w="3114" w:type="dxa"/>
            <w:vAlign w:val="center"/>
          </w:tcPr>
          <w:p w14:paraId="35CCBEC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0AC09A1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 zaštite bilja,  VVV,  povrćarstva,  a prema izvedbenom planu rada pojedinog predmeta</w:t>
            </w:r>
          </w:p>
        </w:tc>
      </w:tr>
      <w:tr w:rsidR="007F0A75" w:rsidRPr="007F0A75" w14:paraId="35ED08DF" w14:textId="77777777" w:rsidTr="007F0A75">
        <w:tc>
          <w:tcPr>
            <w:tcW w:w="3114" w:type="dxa"/>
            <w:vAlign w:val="center"/>
          </w:tcPr>
          <w:p w14:paraId="01C9211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1C063A0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Povezivanje teoretskih znanja sa tehnološkim procesom u praksi i entomologije prema planu i programu.</w:t>
            </w:r>
          </w:p>
        </w:tc>
      </w:tr>
      <w:tr w:rsidR="007F0A75" w:rsidRPr="007F0A75" w14:paraId="6AA68E8E" w14:textId="77777777" w:rsidTr="007F0A75">
        <w:tc>
          <w:tcPr>
            <w:tcW w:w="3114" w:type="dxa"/>
            <w:vAlign w:val="center"/>
          </w:tcPr>
          <w:p w14:paraId="617A13D3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Cs/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2357641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6561D5F2" w14:textId="77777777" w:rsidTr="007F0A75">
        <w:tc>
          <w:tcPr>
            <w:tcW w:w="3114" w:type="dxa"/>
            <w:vAlign w:val="center"/>
          </w:tcPr>
          <w:p w14:paraId="12B7C82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2F85A56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3528481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2380E469" w14:textId="77777777" w:rsidTr="007F0A75">
        <w:tc>
          <w:tcPr>
            <w:tcW w:w="3114" w:type="dxa"/>
            <w:vAlign w:val="center"/>
          </w:tcPr>
          <w:p w14:paraId="755984F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64F190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Travanj, 2024.</w:t>
            </w:r>
          </w:p>
        </w:tc>
      </w:tr>
    </w:tbl>
    <w:p w14:paraId="22C75E12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5570AEC8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5EEE0B1E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6D2D5D48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0571C94D" w14:textId="77777777" w:rsidTr="007F0A75">
        <w:tc>
          <w:tcPr>
            <w:tcW w:w="3114" w:type="dxa"/>
            <w:shd w:val="clear" w:color="auto" w:fill="auto"/>
            <w:vAlign w:val="center"/>
          </w:tcPr>
          <w:p w14:paraId="006075C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92952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AGRA d.o.o. ČAKOVEC, OPG STOČARSKE PROIZVODNJE</w:t>
            </w:r>
          </w:p>
        </w:tc>
      </w:tr>
      <w:tr w:rsidR="007F0A75" w:rsidRPr="007F0A75" w14:paraId="0AF885B0" w14:textId="77777777" w:rsidTr="007F0A75">
        <w:tc>
          <w:tcPr>
            <w:tcW w:w="3114" w:type="dxa"/>
            <w:shd w:val="clear" w:color="auto" w:fill="auto"/>
            <w:vAlign w:val="center"/>
          </w:tcPr>
          <w:p w14:paraId="79444AA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F1814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4A, 4A1, 3G</w:t>
            </w:r>
          </w:p>
        </w:tc>
      </w:tr>
      <w:tr w:rsidR="007F0A75" w:rsidRPr="007F0A75" w14:paraId="0A2E3095" w14:textId="77777777" w:rsidTr="007F0A75">
        <w:tc>
          <w:tcPr>
            <w:tcW w:w="3114" w:type="dxa"/>
            <w:shd w:val="clear" w:color="auto" w:fill="auto"/>
            <w:vAlign w:val="center"/>
          </w:tcPr>
          <w:p w14:paraId="7B2D7A1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B0C2C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Zoran Vrhovec, Zdravka Harmadi, Dragica Bužić, Darko Novotni, Josip Bošnjak, Tihana </w:t>
            </w:r>
            <w:proofErr w:type="spellStart"/>
            <w:r w:rsidRPr="007F0A75">
              <w:rPr>
                <w:lang w:eastAsia="en-US"/>
              </w:rPr>
              <w:t>Raiček</w:t>
            </w:r>
            <w:proofErr w:type="spellEnd"/>
            <w:r w:rsidRPr="007F0A75">
              <w:rPr>
                <w:lang w:eastAsia="en-US"/>
              </w:rPr>
              <w:t xml:space="preserve"> Vrhovec</w:t>
            </w:r>
          </w:p>
        </w:tc>
      </w:tr>
      <w:tr w:rsidR="007F0A75" w:rsidRPr="007F0A75" w14:paraId="24E99B4E" w14:textId="77777777" w:rsidTr="007F0A75">
        <w:tc>
          <w:tcPr>
            <w:tcW w:w="3114" w:type="dxa"/>
            <w:shd w:val="clear" w:color="auto" w:fill="auto"/>
            <w:vAlign w:val="center"/>
          </w:tcPr>
          <w:p w14:paraId="290A6C2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E37AC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Stručno usavršavanje članova aktiva te stručno obrazovanje učenika iz područja  </w:t>
            </w:r>
            <w:r w:rsidRPr="007F0A75">
              <w:rPr>
                <w:lang w:eastAsia="en-US"/>
              </w:rPr>
              <w:br/>
              <w:t xml:space="preserve">stočarske, </w:t>
            </w:r>
            <w:proofErr w:type="spellStart"/>
            <w:r w:rsidRPr="007F0A75">
              <w:rPr>
                <w:lang w:eastAsia="en-US"/>
              </w:rPr>
              <w:t>ratarske,strojarske</w:t>
            </w:r>
            <w:proofErr w:type="spellEnd"/>
            <w:r w:rsidRPr="007F0A75">
              <w:rPr>
                <w:lang w:eastAsia="en-US"/>
              </w:rPr>
              <w:t>/</w:t>
            </w:r>
            <w:proofErr w:type="spellStart"/>
            <w:r w:rsidRPr="007F0A75">
              <w:rPr>
                <w:lang w:eastAsia="en-US"/>
              </w:rPr>
              <w:t>mehanizatorske</w:t>
            </w:r>
            <w:proofErr w:type="spellEnd"/>
            <w:r w:rsidRPr="007F0A75">
              <w:rPr>
                <w:lang w:eastAsia="en-US"/>
              </w:rPr>
              <w:t xml:space="preserve"> i VVV-proizvodnje, a prema izvedbenom planu rada pojedinog predmeta</w:t>
            </w:r>
          </w:p>
        </w:tc>
      </w:tr>
      <w:tr w:rsidR="007F0A75" w:rsidRPr="007F0A75" w14:paraId="6D1E86D0" w14:textId="77777777" w:rsidTr="007F0A75">
        <w:tc>
          <w:tcPr>
            <w:tcW w:w="3114" w:type="dxa"/>
            <w:shd w:val="clear" w:color="auto" w:fill="auto"/>
            <w:vAlign w:val="center"/>
          </w:tcPr>
          <w:p w14:paraId="30F7BA9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BE99C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Realizacija praktične nastave iz biljne, stočarske proizvodnje i poljoprivredne mehanizacije te povezivanje teoretskih znanja sa radom u praksi i strukovnih područja međusobno.</w:t>
            </w:r>
          </w:p>
        </w:tc>
      </w:tr>
      <w:tr w:rsidR="007F0A75" w:rsidRPr="007F0A75" w14:paraId="5CE86DD6" w14:textId="77777777" w:rsidTr="007F0A75">
        <w:tc>
          <w:tcPr>
            <w:tcW w:w="3114" w:type="dxa"/>
            <w:shd w:val="clear" w:color="auto" w:fill="auto"/>
            <w:vAlign w:val="center"/>
          </w:tcPr>
          <w:p w14:paraId="4726CEC0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D678E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škola</w:t>
            </w:r>
          </w:p>
        </w:tc>
      </w:tr>
      <w:tr w:rsidR="007F0A75" w:rsidRPr="007F0A75" w14:paraId="557735AE" w14:textId="77777777" w:rsidTr="007F0A75">
        <w:tc>
          <w:tcPr>
            <w:tcW w:w="3114" w:type="dxa"/>
            <w:shd w:val="clear" w:color="auto" w:fill="auto"/>
            <w:vAlign w:val="center"/>
          </w:tcPr>
          <w:p w14:paraId="5BCA8E9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CE487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78BF143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15257347" w14:textId="77777777" w:rsidTr="007F0A75">
        <w:tc>
          <w:tcPr>
            <w:tcW w:w="3114" w:type="dxa"/>
            <w:shd w:val="clear" w:color="auto" w:fill="auto"/>
            <w:vAlign w:val="center"/>
          </w:tcPr>
          <w:p w14:paraId="59533AF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08E42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Travanj, 2024.</w:t>
            </w:r>
          </w:p>
        </w:tc>
      </w:tr>
    </w:tbl>
    <w:p w14:paraId="58C42CBB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750F323B" w14:textId="77777777" w:rsidTr="007F0A75">
        <w:tc>
          <w:tcPr>
            <w:tcW w:w="3114" w:type="dxa"/>
            <w:shd w:val="clear" w:color="auto" w:fill="auto"/>
            <w:vAlign w:val="center"/>
          </w:tcPr>
          <w:p w14:paraId="78F4D5C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BA16F2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OBILAZAK OPG-A U OKOLICI ĐURĐEVCA KOJA SE BAVE SVINJOGOJSKOM, PERADARSKOM PROIZVODNJOM TE OVČARSTVOM I KOZARSTVOM</w:t>
            </w:r>
          </w:p>
        </w:tc>
      </w:tr>
      <w:tr w:rsidR="007F0A75" w:rsidRPr="007F0A75" w14:paraId="36AE4AF1" w14:textId="77777777" w:rsidTr="007F0A75">
        <w:tc>
          <w:tcPr>
            <w:tcW w:w="3114" w:type="dxa"/>
            <w:shd w:val="clear" w:color="auto" w:fill="auto"/>
            <w:vAlign w:val="center"/>
          </w:tcPr>
          <w:p w14:paraId="6306E5F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B1EBC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3A, 4A, 3G</w:t>
            </w:r>
          </w:p>
        </w:tc>
      </w:tr>
      <w:tr w:rsidR="007F0A75" w:rsidRPr="007F0A75" w14:paraId="61B16B2B" w14:textId="77777777" w:rsidTr="007F0A75">
        <w:tc>
          <w:tcPr>
            <w:tcW w:w="3114" w:type="dxa"/>
            <w:shd w:val="clear" w:color="auto" w:fill="auto"/>
            <w:vAlign w:val="center"/>
          </w:tcPr>
          <w:p w14:paraId="577DD4B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576B0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Zoran Vrhovec, Tihana Radiček Vrhovec</w:t>
            </w:r>
          </w:p>
        </w:tc>
      </w:tr>
      <w:tr w:rsidR="007F0A75" w:rsidRPr="007F0A75" w14:paraId="65B77275" w14:textId="77777777" w:rsidTr="007F0A75">
        <w:tc>
          <w:tcPr>
            <w:tcW w:w="3114" w:type="dxa"/>
            <w:shd w:val="clear" w:color="auto" w:fill="auto"/>
            <w:vAlign w:val="center"/>
          </w:tcPr>
          <w:p w14:paraId="6E692DF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15DC76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 stručno usavršavanje članova aktiva te stručno obrazovanje učenika iz područja  mljekarstva i područja mljekarskih strojeva i uređaja, a prema izvedbenom planu rada pojedinog predmeta</w:t>
            </w:r>
          </w:p>
        </w:tc>
      </w:tr>
      <w:tr w:rsidR="007F0A75" w:rsidRPr="007F0A75" w14:paraId="702D850D" w14:textId="77777777" w:rsidTr="007F0A75">
        <w:tc>
          <w:tcPr>
            <w:tcW w:w="3114" w:type="dxa"/>
            <w:shd w:val="clear" w:color="auto" w:fill="auto"/>
            <w:vAlign w:val="center"/>
          </w:tcPr>
          <w:p w14:paraId="49AED94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D3674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Povezivanje teoretskih znanja sa tehnološkim procesom u praksi</w:t>
            </w:r>
          </w:p>
        </w:tc>
      </w:tr>
      <w:tr w:rsidR="007F0A75" w:rsidRPr="007F0A75" w14:paraId="1B2DD929" w14:textId="77777777" w:rsidTr="007F0A75">
        <w:tc>
          <w:tcPr>
            <w:tcW w:w="3114" w:type="dxa"/>
            <w:shd w:val="clear" w:color="auto" w:fill="auto"/>
            <w:vAlign w:val="center"/>
          </w:tcPr>
          <w:p w14:paraId="1D562C66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F2157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1783CCCD" w14:textId="77777777" w:rsidTr="007F0A75">
        <w:tc>
          <w:tcPr>
            <w:tcW w:w="3114" w:type="dxa"/>
            <w:shd w:val="clear" w:color="auto" w:fill="auto"/>
            <w:vAlign w:val="center"/>
          </w:tcPr>
          <w:p w14:paraId="48F0C17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3A448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7163AA2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78454FEA" w14:textId="77777777" w:rsidTr="007F0A75">
        <w:tc>
          <w:tcPr>
            <w:tcW w:w="3114" w:type="dxa"/>
            <w:shd w:val="clear" w:color="auto" w:fill="auto"/>
            <w:vAlign w:val="center"/>
          </w:tcPr>
          <w:p w14:paraId="3654892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1E44E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Travanj, 2023.</w:t>
            </w:r>
          </w:p>
        </w:tc>
      </w:tr>
    </w:tbl>
    <w:p w14:paraId="1617BE98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1F14C173" w14:textId="77777777" w:rsidTr="007F0A75">
        <w:tc>
          <w:tcPr>
            <w:tcW w:w="3114" w:type="dxa"/>
            <w:shd w:val="clear" w:color="auto" w:fill="auto"/>
            <w:vAlign w:val="center"/>
          </w:tcPr>
          <w:p w14:paraId="27F786F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027379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GOSPODARSKI SUBJEKTI KOJI SE BAVE PROIZVODNJOM MLJEKARSKE OPREME U OKOLICI KRIŽEVACA</w:t>
            </w:r>
          </w:p>
        </w:tc>
      </w:tr>
      <w:tr w:rsidR="007F0A75" w:rsidRPr="007F0A75" w14:paraId="0C8AC603" w14:textId="77777777" w:rsidTr="007F0A75">
        <w:tc>
          <w:tcPr>
            <w:tcW w:w="3114" w:type="dxa"/>
            <w:shd w:val="clear" w:color="auto" w:fill="auto"/>
            <w:vAlign w:val="center"/>
          </w:tcPr>
          <w:p w14:paraId="7A4E201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32A90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4A</w:t>
            </w:r>
          </w:p>
        </w:tc>
      </w:tr>
      <w:tr w:rsidR="007F0A75" w:rsidRPr="007F0A75" w14:paraId="32F29B97" w14:textId="77777777" w:rsidTr="007F0A75">
        <w:tc>
          <w:tcPr>
            <w:tcW w:w="3114" w:type="dxa"/>
            <w:shd w:val="clear" w:color="auto" w:fill="auto"/>
            <w:vAlign w:val="center"/>
          </w:tcPr>
          <w:p w14:paraId="42DB267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5FD17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Zoran Vrhovec, Ivanka Juraić, Ankica Markulin, Mislav Drokan</w:t>
            </w:r>
          </w:p>
        </w:tc>
      </w:tr>
      <w:tr w:rsidR="007F0A75" w:rsidRPr="007F0A75" w14:paraId="084EF1E3" w14:textId="77777777" w:rsidTr="007F0A75">
        <w:tc>
          <w:tcPr>
            <w:tcW w:w="3114" w:type="dxa"/>
            <w:shd w:val="clear" w:color="auto" w:fill="auto"/>
            <w:vAlign w:val="center"/>
          </w:tcPr>
          <w:p w14:paraId="2047CAE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3F814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vježbi i praktične nastave iz područja stočarstva i mljekarstva</w:t>
            </w:r>
          </w:p>
        </w:tc>
      </w:tr>
      <w:tr w:rsidR="007F0A75" w:rsidRPr="007F0A75" w14:paraId="3596FF30" w14:textId="77777777" w:rsidTr="007F0A75">
        <w:tc>
          <w:tcPr>
            <w:tcW w:w="3114" w:type="dxa"/>
            <w:shd w:val="clear" w:color="auto" w:fill="auto"/>
            <w:vAlign w:val="center"/>
          </w:tcPr>
          <w:p w14:paraId="57A23F6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66ECC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Povezivanje teoretskih znanja sa tehnološkim procesom u praksi</w:t>
            </w:r>
          </w:p>
        </w:tc>
      </w:tr>
      <w:tr w:rsidR="007F0A75" w:rsidRPr="007F0A75" w14:paraId="48756D1E" w14:textId="77777777" w:rsidTr="007F0A75">
        <w:tc>
          <w:tcPr>
            <w:tcW w:w="3114" w:type="dxa"/>
            <w:shd w:val="clear" w:color="auto" w:fill="auto"/>
            <w:vAlign w:val="center"/>
          </w:tcPr>
          <w:p w14:paraId="7CC8AD4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AD4D2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4E7BD28A" w14:textId="77777777" w:rsidTr="007F0A75">
        <w:tc>
          <w:tcPr>
            <w:tcW w:w="3114" w:type="dxa"/>
            <w:shd w:val="clear" w:color="auto" w:fill="auto"/>
            <w:vAlign w:val="center"/>
          </w:tcPr>
          <w:p w14:paraId="5BE7E83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C4A1C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147E5B2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3DC8E029" w14:textId="77777777" w:rsidTr="007F0A75">
        <w:tc>
          <w:tcPr>
            <w:tcW w:w="3114" w:type="dxa"/>
            <w:shd w:val="clear" w:color="auto" w:fill="auto"/>
            <w:vAlign w:val="center"/>
          </w:tcPr>
          <w:p w14:paraId="7F48DD2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585BD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Travanj, 2024.</w:t>
            </w:r>
          </w:p>
        </w:tc>
      </w:tr>
    </w:tbl>
    <w:p w14:paraId="5E4C6B8B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709B87F1" w14:textId="77777777" w:rsidTr="007F0A75">
        <w:tc>
          <w:tcPr>
            <w:tcW w:w="3114" w:type="dxa"/>
            <w:shd w:val="clear" w:color="auto" w:fill="auto"/>
            <w:vAlign w:val="center"/>
          </w:tcPr>
          <w:p w14:paraId="34C6ADD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0875C9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OPG – i KOJI SE BAVE STOČARSKOM PROIZVODNJOM U OKOLICI KRIŽEVACA</w:t>
            </w:r>
          </w:p>
        </w:tc>
      </w:tr>
      <w:tr w:rsidR="007F0A75" w:rsidRPr="007F0A75" w14:paraId="2CCF22C3" w14:textId="77777777" w:rsidTr="007F0A75">
        <w:tc>
          <w:tcPr>
            <w:tcW w:w="3114" w:type="dxa"/>
            <w:shd w:val="clear" w:color="auto" w:fill="auto"/>
            <w:vAlign w:val="center"/>
          </w:tcPr>
          <w:p w14:paraId="19BB264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B86A34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4A, 3A, 3G</w:t>
            </w:r>
          </w:p>
        </w:tc>
      </w:tr>
      <w:tr w:rsidR="007F0A75" w:rsidRPr="007F0A75" w14:paraId="0DCF7A82" w14:textId="77777777" w:rsidTr="007F0A75">
        <w:tc>
          <w:tcPr>
            <w:tcW w:w="3114" w:type="dxa"/>
            <w:shd w:val="clear" w:color="auto" w:fill="auto"/>
            <w:vAlign w:val="center"/>
          </w:tcPr>
          <w:p w14:paraId="21754C7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03187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Zoran Vrhovec</w:t>
            </w:r>
          </w:p>
        </w:tc>
      </w:tr>
      <w:tr w:rsidR="007F0A75" w:rsidRPr="007F0A75" w14:paraId="0360F866" w14:textId="77777777" w:rsidTr="007F0A75">
        <w:tc>
          <w:tcPr>
            <w:tcW w:w="3114" w:type="dxa"/>
            <w:shd w:val="clear" w:color="auto" w:fill="auto"/>
            <w:vAlign w:val="center"/>
          </w:tcPr>
          <w:p w14:paraId="6B9B93C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824A1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iz područja stočarstva</w:t>
            </w:r>
          </w:p>
        </w:tc>
      </w:tr>
      <w:tr w:rsidR="007F0A75" w:rsidRPr="007F0A75" w14:paraId="7E5740FD" w14:textId="77777777" w:rsidTr="007F0A75">
        <w:tc>
          <w:tcPr>
            <w:tcW w:w="3114" w:type="dxa"/>
            <w:shd w:val="clear" w:color="auto" w:fill="auto"/>
            <w:vAlign w:val="center"/>
          </w:tcPr>
          <w:p w14:paraId="3A2622B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0DBEA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Povezivanje teoretskih znanja sa tehnološkim procesom u praksi</w:t>
            </w:r>
          </w:p>
        </w:tc>
      </w:tr>
      <w:tr w:rsidR="007F0A75" w:rsidRPr="007F0A75" w14:paraId="19A31C2D" w14:textId="77777777" w:rsidTr="007F0A75">
        <w:tc>
          <w:tcPr>
            <w:tcW w:w="3114" w:type="dxa"/>
            <w:shd w:val="clear" w:color="auto" w:fill="auto"/>
            <w:vAlign w:val="center"/>
          </w:tcPr>
          <w:p w14:paraId="74651894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6CCA8B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070C2B37" w14:textId="77777777" w:rsidTr="007F0A75">
        <w:tc>
          <w:tcPr>
            <w:tcW w:w="3114" w:type="dxa"/>
            <w:shd w:val="clear" w:color="auto" w:fill="auto"/>
            <w:vAlign w:val="center"/>
          </w:tcPr>
          <w:p w14:paraId="217CB07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78B391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431B3D5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0B07C864" w14:textId="77777777" w:rsidTr="007F0A75">
        <w:tc>
          <w:tcPr>
            <w:tcW w:w="3114" w:type="dxa"/>
            <w:shd w:val="clear" w:color="auto" w:fill="auto"/>
            <w:vAlign w:val="center"/>
          </w:tcPr>
          <w:p w14:paraId="78E287D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lastRenderedPageBreak/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82190D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Travanj, 2023.</w:t>
            </w:r>
          </w:p>
        </w:tc>
      </w:tr>
    </w:tbl>
    <w:p w14:paraId="449F4E70" w14:textId="77777777" w:rsidR="00DF0CFB" w:rsidRDefault="00DF0CFB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2E90FBAD" w14:textId="77777777" w:rsidR="00DF0CFB" w:rsidRDefault="00DF0CFB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0B13DF49" w14:textId="77777777" w:rsidR="007D3128" w:rsidRPr="007F0A75" w:rsidRDefault="007D3128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0B70DB6A" w14:textId="77777777" w:rsidTr="007F0A75">
        <w:tc>
          <w:tcPr>
            <w:tcW w:w="3114" w:type="dxa"/>
            <w:shd w:val="clear" w:color="auto" w:fill="auto"/>
            <w:vAlign w:val="center"/>
          </w:tcPr>
          <w:p w14:paraId="1469B94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F5B6C1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SLKM, POLJANA KRIŽEVAČKA</w:t>
            </w:r>
          </w:p>
        </w:tc>
      </w:tr>
      <w:tr w:rsidR="007F0A75" w:rsidRPr="007F0A75" w14:paraId="1B989841" w14:textId="77777777" w:rsidTr="007F0A75">
        <w:tc>
          <w:tcPr>
            <w:tcW w:w="3114" w:type="dxa"/>
            <w:shd w:val="clear" w:color="auto" w:fill="auto"/>
            <w:vAlign w:val="center"/>
          </w:tcPr>
          <w:p w14:paraId="039E280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7383EA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Grupa učenika 3A, 4A</w:t>
            </w:r>
          </w:p>
        </w:tc>
      </w:tr>
      <w:tr w:rsidR="007F0A75" w:rsidRPr="007F0A75" w14:paraId="1195F978" w14:textId="77777777" w:rsidTr="007F0A75">
        <w:tc>
          <w:tcPr>
            <w:tcW w:w="3114" w:type="dxa"/>
            <w:shd w:val="clear" w:color="auto" w:fill="auto"/>
            <w:vAlign w:val="center"/>
          </w:tcPr>
          <w:p w14:paraId="4815ACD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4629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Ivanka Juraić, Ankica Markulin, Zoran Vrhovec</w:t>
            </w:r>
          </w:p>
        </w:tc>
      </w:tr>
      <w:tr w:rsidR="007F0A75" w:rsidRPr="007F0A75" w14:paraId="6DA3ECEA" w14:textId="77777777" w:rsidTr="007F0A75">
        <w:tc>
          <w:tcPr>
            <w:tcW w:w="3114" w:type="dxa"/>
            <w:shd w:val="clear" w:color="auto" w:fill="auto"/>
            <w:vAlign w:val="center"/>
          </w:tcPr>
          <w:p w14:paraId="41902B31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D5C2ED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 xml:space="preserve">Realizacija vježbi i praktične nastave iz područja proizvodnje mlijeka </w:t>
            </w:r>
          </w:p>
        </w:tc>
      </w:tr>
      <w:tr w:rsidR="007F0A75" w:rsidRPr="007F0A75" w14:paraId="51616BCE" w14:textId="77777777" w:rsidTr="007F0A75">
        <w:tc>
          <w:tcPr>
            <w:tcW w:w="3114" w:type="dxa"/>
            <w:shd w:val="clear" w:color="auto" w:fill="auto"/>
            <w:vAlign w:val="center"/>
          </w:tcPr>
          <w:p w14:paraId="44C4BFA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F919D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osnovnim školama i građanstva.</w:t>
            </w:r>
          </w:p>
        </w:tc>
      </w:tr>
      <w:tr w:rsidR="007F0A75" w:rsidRPr="007F0A75" w14:paraId="1BE9F8AC" w14:textId="77777777" w:rsidTr="007F0A75">
        <w:tc>
          <w:tcPr>
            <w:tcW w:w="3114" w:type="dxa"/>
            <w:shd w:val="clear" w:color="auto" w:fill="auto"/>
            <w:vAlign w:val="center"/>
          </w:tcPr>
          <w:p w14:paraId="21718CBD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Troškovnik: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30EC67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Nema</w:t>
            </w:r>
          </w:p>
        </w:tc>
      </w:tr>
      <w:tr w:rsidR="007F0A75" w:rsidRPr="007F0A75" w14:paraId="3235B176" w14:textId="77777777" w:rsidTr="007F0A75">
        <w:tc>
          <w:tcPr>
            <w:tcW w:w="3114" w:type="dxa"/>
            <w:shd w:val="clear" w:color="auto" w:fill="auto"/>
            <w:vAlign w:val="center"/>
          </w:tcPr>
          <w:p w14:paraId="79F59C5F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7CEA1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792C43E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5319561B" w14:textId="77777777" w:rsidTr="007F0A75">
        <w:tc>
          <w:tcPr>
            <w:tcW w:w="3114" w:type="dxa"/>
            <w:shd w:val="clear" w:color="auto" w:fill="auto"/>
            <w:vAlign w:val="center"/>
          </w:tcPr>
          <w:p w14:paraId="50E5CCB7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EB61F3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2.4.2024.</w:t>
            </w:r>
          </w:p>
        </w:tc>
      </w:tr>
    </w:tbl>
    <w:p w14:paraId="0E0937CF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</w:p>
    <w:p w14:paraId="12AEA631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b/>
          <w:lang w:eastAsia="en-US"/>
        </w:rPr>
      </w:pPr>
      <w:r w:rsidRPr="007F0A75">
        <w:rPr>
          <w:rFonts w:eastAsiaTheme="minorHAnsi"/>
          <w:b/>
          <w:lang w:eastAsia="en-US"/>
        </w:rPr>
        <w:t>Mjesec: 5.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94"/>
      </w:tblGrid>
      <w:tr w:rsidR="007F0A75" w:rsidRPr="007F0A75" w14:paraId="06482B85" w14:textId="77777777" w:rsidTr="007F0A75">
        <w:tc>
          <w:tcPr>
            <w:tcW w:w="3114" w:type="dxa"/>
          </w:tcPr>
          <w:p w14:paraId="512A5CC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Aktivnost, program, projekt</w:t>
            </w:r>
          </w:p>
          <w:p w14:paraId="6136E46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1E4817C" w14:textId="77777777" w:rsidR="007F0A75" w:rsidRPr="007F0A75" w:rsidRDefault="007F0A75" w:rsidP="007F0A75">
            <w:pPr>
              <w:suppressAutoHyphens w:val="0"/>
              <w:rPr>
                <w:b/>
                <w:bCs/>
                <w:lang w:eastAsia="hr-HR"/>
              </w:rPr>
            </w:pPr>
            <w:r w:rsidRPr="007F0A75">
              <w:rPr>
                <w:b/>
                <w:bCs/>
                <w:lang w:eastAsia="hr-HR"/>
              </w:rPr>
              <w:t>VINARIJA KUTJEVO i OPG-ovi u okolici</w:t>
            </w:r>
          </w:p>
        </w:tc>
      </w:tr>
      <w:tr w:rsidR="007F0A75" w:rsidRPr="007F0A75" w14:paraId="5E57289D" w14:textId="77777777" w:rsidTr="007F0A75">
        <w:tc>
          <w:tcPr>
            <w:tcW w:w="3114" w:type="dxa"/>
          </w:tcPr>
          <w:p w14:paraId="19BA4D0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Razredni odjel</w:t>
            </w:r>
          </w:p>
          <w:p w14:paraId="1B29085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1031B77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4a, 3g, 4a1</w:t>
            </w:r>
          </w:p>
        </w:tc>
      </w:tr>
      <w:tr w:rsidR="007F0A75" w:rsidRPr="007F0A75" w14:paraId="23B13D87" w14:textId="77777777" w:rsidTr="007F0A75">
        <w:tc>
          <w:tcPr>
            <w:tcW w:w="3114" w:type="dxa"/>
          </w:tcPr>
          <w:p w14:paraId="50BE029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Nositelji aktivnosti, programa, projekta</w:t>
            </w:r>
          </w:p>
          <w:p w14:paraId="24759EB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4F55A53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Zdravka Harmadi, Mario Mikec, Gorana Pavičić</w:t>
            </w:r>
          </w:p>
        </w:tc>
      </w:tr>
      <w:tr w:rsidR="007F0A75" w:rsidRPr="007F0A75" w14:paraId="723D0144" w14:textId="77777777" w:rsidTr="007F0A75">
        <w:tc>
          <w:tcPr>
            <w:tcW w:w="3114" w:type="dxa"/>
          </w:tcPr>
          <w:p w14:paraId="61921D23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Ciljevi aktivnosti, programa, projekta</w:t>
            </w:r>
          </w:p>
          <w:p w14:paraId="3D74B14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  <w:p w14:paraId="40C23B1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76621867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Realizacija praktične nastave i vježbi iz biljne proizvodnje i poljoprivredne mehanizacije.</w:t>
            </w:r>
          </w:p>
          <w:p w14:paraId="2C4F1DF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Stručno usavršavanje članova aktiva te stručno obrazovanje učenika iz područja  VVV,  ratarstva,  a prema izvedbenom planu rada pojedinog predmeta</w:t>
            </w:r>
          </w:p>
        </w:tc>
      </w:tr>
      <w:tr w:rsidR="007F0A75" w:rsidRPr="007F0A75" w14:paraId="3F1532CB" w14:textId="77777777" w:rsidTr="007F0A75">
        <w:tc>
          <w:tcPr>
            <w:tcW w:w="3114" w:type="dxa"/>
          </w:tcPr>
          <w:p w14:paraId="29666F90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Namjena aktivnosti, programa, projekta</w:t>
            </w:r>
          </w:p>
          <w:p w14:paraId="59D2A37B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0D67A0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Upoznati tehnologije u biljnoj proizvodnji</w:t>
            </w:r>
          </w:p>
        </w:tc>
      </w:tr>
      <w:tr w:rsidR="007F0A75" w:rsidRPr="007F0A75" w14:paraId="1F96A12A" w14:textId="77777777" w:rsidTr="007F0A75">
        <w:tc>
          <w:tcPr>
            <w:tcW w:w="3114" w:type="dxa"/>
          </w:tcPr>
          <w:p w14:paraId="2B4A6912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Troškovnik</w:t>
            </w:r>
          </w:p>
          <w:p w14:paraId="60AD95E1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7E5BB75F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69C2451A" w14:textId="77777777" w:rsidTr="007F0A75">
        <w:tc>
          <w:tcPr>
            <w:tcW w:w="3114" w:type="dxa"/>
          </w:tcPr>
          <w:p w14:paraId="70B1803A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Način vrednovanja i korištenja rezultata</w:t>
            </w:r>
          </w:p>
          <w:p w14:paraId="64912535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  <w:vAlign w:val="center"/>
          </w:tcPr>
          <w:p w14:paraId="2F4D511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442C122E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025B91D7" w14:textId="77777777" w:rsidTr="007F0A75">
        <w:tc>
          <w:tcPr>
            <w:tcW w:w="3114" w:type="dxa"/>
          </w:tcPr>
          <w:p w14:paraId="5CE1E0D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proofErr w:type="spellStart"/>
            <w:r w:rsidRPr="007F0A75">
              <w:rPr>
                <w:lang w:eastAsia="hr-HR"/>
              </w:rPr>
              <w:t>Vremenik</w:t>
            </w:r>
            <w:proofErr w:type="spellEnd"/>
            <w:r w:rsidRPr="007F0A75">
              <w:rPr>
                <w:lang w:eastAsia="hr-HR"/>
              </w:rPr>
              <w:t xml:space="preserve"> </w:t>
            </w:r>
          </w:p>
          <w:p w14:paraId="607B959C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</w:p>
        </w:tc>
        <w:tc>
          <w:tcPr>
            <w:tcW w:w="6894" w:type="dxa"/>
          </w:tcPr>
          <w:p w14:paraId="00276508" w14:textId="77777777" w:rsidR="007F0A75" w:rsidRPr="007F0A75" w:rsidRDefault="007F0A75" w:rsidP="007F0A75">
            <w:pPr>
              <w:suppressAutoHyphens w:val="0"/>
              <w:rPr>
                <w:lang w:eastAsia="hr-HR"/>
              </w:rPr>
            </w:pPr>
            <w:r w:rsidRPr="007F0A75">
              <w:rPr>
                <w:lang w:eastAsia="hr-HR"/>
              </w:rPr>
              <w:t>Svibanj, 2024.</w:t>
            </w:r>
          </w:p>
        </w:tc>
      </w:tr>
    </w:tbl>
    <w:p w14:paraId="0DF6A5D9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p w14:paraId="4A453549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383E7838" w14:textId="77777777" w:rsidTr="007F0A75">
        <w:tc>
          <w:tcPr>
            <w:tcW w:w="3114" w:type="dxa"/>
            <w:vAlign w:val="center"/>
          </w:tcPr>
          <w:p w14:paraId="5C1A05B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</w:tcPr>
          <w:p w14:paraId="6D5993D1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DANI TRAVNJAKA KC/KŽ ŽUPANIJE (KOPRIVNICA)</w:t>
            </w:r>
          </w:p>
          <w:p w14:paraId="2088B96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1CDF6752" w14:textId="77777777" w:rsidTr="007F0A75">
        <w:tc>
          <w:tcPr>
            <w:tcW w:w="3114" w:type="dxa"/>
            <w:vAlign w:val="center"/>
          </w:tcPr>
          <w:p w14:paraId="4F96CC3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lastRenderedPageBreak/>
              <w:t>Razredni odjel :</w:t>
            </w:r>
          </w:p>
        </w:tc>
        <w:tc>
          <w:tcPr>
            <w:tcW w:w="6804" w:type="dxa"/>
            <w:vAlign w:val="center"/>
          </w:tcPr>
          <w:p w14:paraId="67254BF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371BFFF6" w14:textId="77777777" w:rsidTr="007F0A75">
        <w:tc>
          <w:tcPr>
            <w:tcW w:w="3114" w:type="dxa"/>
            <w:vAlign w:val="center"/>
          </w:tcPr>
          <w:p w14:paraId="418B778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1E762FF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Dragica Bužić, Zdravka Harmadi, Mario Mikec, Darko Novotni, Tihana Radiček Vrhovec, Danica Marijan</w:t>
            </w:r>
          </w:p>
        </w:tc>
      </w:tr>
      <w:tr w:rsidR="007F0A75" w:rsidRPr="007F0A75" w14:paraId="3FB2BCDF" w14:textId="77777777" w:rsidTr="007F0A75">
        <w:tc>
          <w:tcPr>
            <w:tcW w:w="3114" w:type="dxa"/>
            <w:vAlign w:val="center"/>
          </w:tcPr>
          <w:p w14:paraId="48374E4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0CC3697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Prikaz rada školskih praktikuma i sudjelovanje u društvenim aktivnostima lokalne zajednice</w:t>
            </w:r>
          </w:p>
        </w:tc>
      </w:tr>
      <w:tr w:rsidR="007F0A75" w:rsidRPr="007F0A75" w14:paraId="2C5BD5F3" w14:textId="77777777" w:rsidTr="007F0A75">
        <w:tc>
          <w:tcPr>
            <w:tcW w:w="3114" w:type="dxa"/>
            <w:vAlign w:val="center"/>
          </w:tcPr>
          <w:p w14:paraId="47049665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160A834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Prezentacija SGŠ i djelatnosti svih praktikuma</w:t>
            </w:r>
          </w:p>
        </w:tc>
      </w:tr>
      <w:tr w:rsidR="007F0A75" w:rsidRPr="007F0A75" w14:paraId="32B17DE7" w14:textId="77777777" w:rsidTr="007F0A75">
        <w:tc>
          <w:tcPr>
            <w:tcW w:w="3114" w:type="dxa"/>
            <w:vAlign w:val="center"/>
          </w:tcPr>
          <w:p w14:paraId="5A2B8ED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Cs/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541487F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škola</w:t>
            </w:r>
          </w:p>
        </w:tc>
      </w:tr>
      <w:tr w:rsidR="007F0A75" w:rsidRPr="007F0A75" w14:paraId="55C19A4D" w14:textId="77777777" w:rsidTr="007F0A75">
        <w:tc>
          <w:tcPr>
            <w:tcW w:w="3114" w:type="dxa"/>
            <w:vAlign w:val="center"/>
          </w:tcPr>
          <w:p w14:paraId="5E37D8F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1F8B519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3EC63A91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22418B48" w14:textId="77777777" w:rsidTr="007F0A75">
        <w:tc>
          <w:tcPr>
            <w:tcW w:w="3114" w:type="dxa"/>
            <w:vAlign w:val="center"/>
          </w:tcPr>
          <w:p w14:paraId="7F495CB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C76525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Svibanj, 2024.</w:t>
            </w:r>
          </w:p>
        </w:tc>
      </w:tr>
    </w:tbl>
    <w:p w14:paraId="4788FB0F" w14:textId="77777777" w:rsidR="007F0A75" w:rsidRPr="007F0A75" w:rsidRDefault="007F0A75" w:rsidP="007F0A7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2EDE1235" w14:textId="77777777" w:rsidTr="007F0A75">
        <w:tc>
          <w:tcPr>
            <w:tcW w:w="3114" w:type="dxa"/>
            <w:vAlign w:val="center"/>
          </w:tcPr>
          <w:p w14:paraId="6D14473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FDD25E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DAN BIOLOŠKE RAZNOLIKOSTI</w:t>
            </w:r>
          </w:p>
          <w:p w14:paraId="4D7C2681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18D9B550" w14:textId="77777777" w:rsidTr="007F0A75">
        <w:tc>
          <w:tcPr>
            <w:tcW w:w="3114" w:type="dxa"/>
            <w:vAlign w:val="center"/>
          </w:tcPr>
          <w:p w14:paraId="186D51F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34ED90D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Grupa učenika</w:t>
            </w:r>
          </w:p>
        </w:tc>
      </w:tr>
      <w:tr w:rsidR="007F0A75" w:rsidRPr="007F0A75" w14:paraId="529A623A" w14:textId="77777777" w:rsidTr="007F0A75">
        <w:tc>
          <w:tcPr>
            <w:tcW w:w="3114" w:type="dxa"/>
            <w:vAlign w:val="center"/>
          </w:tcPr>
          <w:p w14:paraId="730D7C8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677019C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Dragica Bužić, Zdravka Harmadi, Danica Marijan</w:t>
            </w:r>
          </w:p>
        </w:tc>
      </w:tr>
      <w:tr w:rsidR="007F0A75" w:rsidRPr="007F0A75" w14:paraId="0C002537" w14:textId="77777777" w:rsidTr="007F0A75">
        <w:tc>
          <w:tcPr>
            <w:tcW w:w="3114" w:type="dxa"/>
            <w:vAlign w:val="center"/>
          </w:tcPr>
          <w:p w14:paraId="07B730F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19DE9B7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Obilježavanje dana biološke raznolikosti.</w:t>
            </w:r>
          </w:p>
        </w:tc>
      </w:tr>
      <w:tr w:rsidR="007F0A75" w:rsidRPr="007F0A75" w14:paraId="48B250A6" w14:textId="77777777" w:rsidTr="007F0A75">
        <w:tc>
          <w:tcPr>
            <w:tcW w:w="3114" w:type="dxa"/>
            <w:vAlign w:val="center"/>
          </w:tcPr>
          <w:p w14:paraId="7CA06CCB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317AA25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Prezentacije i predavanja, izložba panoa, suradnja sa lokalnom zajednicom, udrugama, srednjim i osnovnim školama te vrtićima vezano uz temu.</w:t>
            </w:r>
          </w:p>
        </w:tc>
      </w:tr>
      <w:tr w:rsidR="007F0A75" w:rsidRPr="007F0A75" w14:paraId="2DCB187C" w14:textId="77777777" w:rsidTr="007F0A75">
        <w:tc>
          <w:tcPr>
            <w:tcW w:w="3114" w:type="dxa"/>
            <w:vAlign w:val="center"/>
          </w:tcPr>
          <w:p w14:paraId="7BCCCBD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AB5DC2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nema</w:t>
            </w:r>
          </w:p>
        </w:tc>
      </w:tr>
      <w:tr w:rsidR="007F0A75" w:rsidRPr="007F0A75" w14:paraId="4114410F" w14:textId="77777777" w:rsidTr="007F0A75">
        <w:tc>
          <w:tcPr>
            <w:tcW w:w="3114" w:type="dxa"/>
            <w:vAlign w:val="center"/>
          </w:tcPr>
          <w:p w14:paraId="63772AE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6DB6DD27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1B4F023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pismena provjera, ocjena praktičnih vježbi, izrada plakata, izlaganje prezentacije, seminara.</w:t>
            </w:r>
          </w:p>
        </w:tc>
      </w:tr>
      <w:tr w:rsidR="007F0A75" w:rsidRPr="007F0A75" w14:paraId="43AA1CF5" w14:textId="77777777" w:rsidTr="007F0A75">
        <w:tc>
          <w:tcPr>
            <w:tcW w:w="3114" w:type="dxa"/>
            <w:vAlign w:val="center"/>
          </w:tcPr>
          <w:p w14:paraId="4110B0D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385C2FFF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22. Svibanj, 2024.</w:t>
            </w:r>
          </w:p>
        </w:tc>
      </w:tr>
    </w:tbl>
    <w:p w14:paraId="7025BC3E" w14:textId="77777777" w:rsidR="007F0A75" w:rsidRPr="007F0A75" w:rsidRDefault="007F0A75" w:rsidP="007F0A75">
      <w:pPr>
        <w:suppressAutoHyphens w:val="0"/>
        <w:rPr>
          <w:b/>
          <w:color w:val="000000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4CA75BD1" w14:textId="77777777" w:rsidTr="007F0A75">
        <w:tc>
          <w:tcPr>
            <w:tcW w:w="3114" w:type="dxa"/>
            <w:vAlign w:val="center"/>
          </w:tcPr>
          <w:p w14:paraId="72B37D2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D5FB7D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OPG ANAMARIJA ČAJKULIĆ PITOMAČA, AGRODUHAN – SLATINA</w:t>
            </w:r>
          </w:p>
          <w:p w14:paraId="2E1DEA04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</w:p>
        </w:tc>
      </w:tr>
      <w:tr w:rsidR="007F0A75" w:rsidRPr="007F0A75" w14:paraId="788B991F" w14:textId="77777777" w:rsidTr="007F0A75">
        <w:tc>
          <w:tcPr>
            <w:tcW w:w="3114" w:type="dxa"/>
            <w:vAlign w:val="center"/>
          </w:tcPr>
          <w:p w14:paraId="4B7A3BE3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vAlign w:val="center"/>
          </w:tcPr>
          <w:p w14:paraId="2B5860F0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3a, 3a1, 2g</w:t>
            </w:r>
          </w:p>
        </w:tc>
      </w:tr>
      <w:tr w:rsidR="007F0A75" w:rsidRPr="007F0A75" w14:paraId="73E517EC" w14:textId="77777777" w:rsidTr="007F0A75">
        <w:tc>
          <w:tcPr>
            <w:tcW w:w="3114" w:type="dxa"/>
            <w:vAlign w:val="center"/>
          </w:tcPr>
          <w:p w14:paraId="1E7E347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vAlign w:val="center"/>
          </w:tcPr>
          <w:p w14:paraId="6AAFC352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Tihana Radiček Vrhovec, Zdravka Harmadi, Dragica Bužić </w:t>
            </w:r>
          </w:p>
        </w:tc>
      </w:tr>
      <w:tr w:rsidR="007F0A75" w:rsidRPr="007F0A75" w14:paraId="29AB0E4F" w14:textId="77777777" w:rsidTr="007F0A75">
        <w:tc>
          <w:tcPr>
            <w:tcW w:w="3114" w:type="dxa"/>
            <w:vAlign w:val="center"/>
          </w:tcPr>
          <w:p w14:paraId="36D3B198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7250ED9B" w14:textId="77777777" w:rsidR="007F0A75" w:rsidRPr="007F0A75" w:rsidRDefault="007F0A75" w:rsidP="007F0A75">
            <w:pPr>
              <w:suppressAutoHyphens w:val="0"/>
              <w:rPr>
                <w:color w:val="000000"/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>Realizacija praktične nastave i vježbi iz biljne proizvodnje.</w:t>
            </w:r>
          </w:p>
          <w:p w14:paraId="25B847E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color w:val="000000"/>
                <w:lang w:eastAsia="en-US"/>
              </w:rPr>
              <w:t xml:space="preserve">Stručno usavršavanje članova aktiva te stručno obrazovanje učenika iz područja  </w:t>
            </w:r>
            <w:r w:rsidRPr="007F0A75">
              <w:rPr>
                <w:color w:val="000000"/>
                <w:lang w:eastAsia="en-US"/>
              </w:rPr>
              <w:br/>
              <w:t>biljne proizvodnje, a prema izvedbenom planu rada pojedinog predmeta</w:t>
            </w:r>
          </w:p>
        </w:tc>
      </w:tr>
      <w:tr w:rsidR="007F0A75" w:rsidRPr="007F0A75" w14:paraId="0BE7CB75" w14:textId="77777777" w:rsidTr="007F0A75">
        <w:tc>
          <w:tcPr>
            <w:tcW w:w="3114" w:type="dxa"/>
            <w:vAlign w:val="center"/>
          </w:tcPr>
          <w:p w14:paraId="2250B8AE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0DC9A5BC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Upoznati tehnologije biljne proizvodnje. </w:t>
            </w:r>
          </w:p>
        </w:tc>
      </w:tr>
      <w:tr w:rsidR="007F0A75" w:rsidRPr="007F0A75" w14:paraId="1DD6C113" w14:textId="77777777" w:rsidTr="007F0A75">
        <w:tc>
          <w:tcPr>
            <w:tcW w:w="3114" w:type="dxa"/>
            <w:vAlign w:val="center"/>
          </w:tcPr>
          <w:p w14:paraId="5674F6C8" w14:textId="77777777" w:rsidR="007F0A75" w:rsidRPr="007F0A75" w:rsidRDefault="007F0A75" w:rsidP="007F0A75">
            <w:pPr>
              <w:suppressAutoHyphens w:val="0"/>
              <w:rPr>
                <w:b/>
                <w:lang w:eastAsia="en-US"/>
              </w:rPr>
            </w:pPr>
            <w:r w:rsidRPr="007F0A75">
              <w:rPr>
                <w:bCs/>
                <w:lang w:eastAsia="en-US"/>
              </w:rPr>
              <w:t>Troškovnik</w:t>
            </w:r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vAlign w:val="center"/>
          </w:tcPr>
          <w:p w14:paraId="602C4819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2508721C" w14:textId="77777777" w:rsidTr="007F0A75">
        <w:tc>
          <w:tcPr>
            <w:tcW w:w="3114" w:type="dxa"/>
            <w:vAlign w:val="center"/>
          </w:tcPr>
          <w:p w14:paraId="52B9AF26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vAlign w:val="center"/>
          </w:tcPr>
          <w:p w14:paraId="388115F4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- elementi : usvojenost i razumijevanje nastavnog sadržaja, primjena nastavnog sadržaja, samostalni rad, vježbe.</w:t>
            </w:r>
          </w:p>
          <w:p w14:paraId="4B34009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- oblici : usmena provjera, pismena provjera, ocjena praktičnih vježbi, izrada plakata, izlaganje prezentacije, seminara. </w:t>
            </w:r>
          </w:p>
        </w:tc>
      </w:tr>
      <w:tr w:rsidR="007F0A75" w:rsidRPr="007F0A75" w14:paraId="6A362E9C" w14:textId="77777777" w:rsidTr="007F0A75">
        <w:tc>
          <w:tcPr>
            <w:tcW w:w="3114" w:type="dxa"/>
            <w:vAlign w:val="center"/>
          </w:tcPr>
          <w:p w14:paraId="500E654D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lastRenderedPageBreak/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3511F9A" w14:textId="77777777" w:rsidR="007F0A75" w:rsidRPr="007F0A75" w:rsidRDefault="007F0A75" w:rsidP="007F0A75">
            <w:pPr>
              <w:suppressAutoHyphens w:val="0"/>
              <w:rPr>
                <w:lang w:eastAsia="en-US"/>
              </w:rPr>
            </w:pPr>
            <w:r w:rsidRPr="007F0A75">
              <w:rPr>
                <w:lang w:eastAsia="en-US"/>
              </w:rPr>
              <w:t>Svibanj, 2024.</w:t>
            </w:r>
          </w:p>
        </w:tc>
      </w:tr>
    </w:tbl>
    <w:p w14:paraId="3BA70471" w14:textId="77777777" w:rsidR="007F0A75" w:rsidRPr="007F0A75" w:rsidRDefault="007F0A75" w:rsidP="007F0A75">
      <w:pPr>
        <w:suppressAutoHyphens w:val="0"/>
        <w:rPr>
          <w:b/>
          <w:color w:val="000000"/>
          <w:lang w:eastAsia="en-US"/>
        </w:rPr>
      </w:pPr>
    </w:p>
    <w:p w14:paraId="116240DD" w14:textId="77777777" w:rsidR="007F0A75" w:rsidRPr="007F0A75" w:rsidRDefault="007F0A75" w:rsidP="007F0A75">
      <w:pPr>
        <w:suppressAutoHyphens w:val="0"/>
        <w:rPr>
          <w:color w:val="000000"/>
          <w:lang w:eastAsia="en-US"/>
        </w:rPr>
      </w:pPr>
    </w:p>
    <w:p w14:paraId="015F21A6" w14:textId="77777777" w:rsidR="007F0A75" w:rsidRDefault="007F0A75" w:rsidP="007F0A75">
      <w:pPr>
        <w:suppressAutoHyphens w:val="0"/>
        <w:rPr>
          <w:color w:val="000000"/>
          <w:lang w:eastAsia="en-US"/>
        </w:rPr>
      </w:pPr>
    </w:p>
    <w:p w14:paraId="399A9C18" w14:textId="77777777" w:rsidR="00E26CA0" w:rsidRPr="007F0A75" w:rsidRDefault="00E26CA0" w:rsidP="007F0A75">
      <w:pPr>
        <w:suppressAutoHyphens w:val="0"/>
        <w:rPr>
          <w:color w:val="000000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7F0A75" w:rsidRPr="007F0A75" w14:paraId="5FE16A69" w14:textId="77777777" w:rsidTr="007F0A75">
        <w:tc>
          <w:tcPr>
            <w:tcW w:w="3114" w:type="dxa"/>
            <w:shd w:val="clear" w:color="auto" w:fill="auto"/>
            <w:vAlign w:val="center"/>
          </w:tcPr>
          <w:p w14:paraId="7B6326C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Aktivnost, program, projekt:</w:t>
            </w:r>
          </w:p>
        </w:tc>
        <w:tc>
          <w:tcPr>
            <w:tcW w:w="6804" w:type="dxa"/>
            <w:shd w:val="clear" w:color="auto" w:fill="auto"/>
          </w:tcPr>
          <w:p w14:paraId="25D462DC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7F0A75">
              <w:rPr>
                <w:b/>
                <w:lang w:eastAsia="en-US"/>
              </w:rPr>
              <w:t>POSJET OPG U PREKODRAVLJU KOJI IMAJU POLJ.PROIZVODNJU</w:t>
            </w:r>
          </w:p>
        </w:tc>
      </w:tr>
      <w:tr w:rsidR="007F0A75" w:rsidRPr="007F0A75" w14:paraId="0C200AC3" w14:textId="77777777" w:rsidTr="007F0A75">
        <w:tc>
          <w:tcPr>
            <w:tcW w:w="3114" w:type="dxa"/>
            <w:shd w:val="clear" w:color="auto" w:fill="auto"/>
            <w:vAlign w:val="center"/>
          </w:tcPr>
          <w:p w14:paraId="65BC2BD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Razredni odjel 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EAADF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3G, 3A, 3A1, 4A, 4A1</w:t>
            </w:r>
          </w:p>
        </w:tc>
      </w:tr>
      <w:tr w:rsidR="007F0A75" w:rsidRPr="007F0A75" w14:paraId="45CB4F4A" w14:textId="77777777" w:rsidTr="007F0A75">
        <w:tc>
          <w:tcPr>
            <w:tcW w:w="3114" w:type="dxa"/>
            <w:shd w:val="clear" w:color="auto" w:fill="auto"/>
            <w:vAlign w:val="center"/>
          </w:tcPr>
          <w:p w14:paraId="44499968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Nositelji aktivnosti, programa projekta: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8EF7F5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Zoran Vrhovec, Zdravka Harmadi, Tihana Radiček Vrhovec</w:t>
            </w:r>
          </w:p>
        </w:tc>
      </w:tr>
      <w:tr w:rsidR="007F0A75" w:rsidRPr="007F0A75" w14:paraId="4124E025" w14:textId="77777777" w:rsidTr="007F0A75">
        <w:tc>
          <w:tcPr>
            <w:tcW w:w="3114" w:type="dxa"/>
            <w:shd w:val="clear" w:color="auto" w:fill="auto"/>
            <w:vAlign w:val="center"/>
          </w:tcPr>
          <w:p w14:paraId="23ADA932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Ciljevi,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409870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Stručno usavršavanje članova aktiva te stručno obrazovanje učenika iz područja    VVV i stočarstva</w:t>
            </w:r>
          </w:p>
        </w:tc>
      </w:tr>
      <w:tr w:rsidR="007F0A75" w:rsidRPr="007F0A75" w14:paraId="4F3F7772" w14:textId="77777777" w:rsidTr="007F0A75">
        <w:tc>
          <w:tcPr>
            <w:tcW w:w="3114" w:type="dxa"/>
            <w:shd w:val="clear" w:color="auto" w:fill="auto"/>
            <w:vAlign w:val="center"/>
          </w:tcPr>
          <w:p w14:paraId="3EB7D504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Namjena aktivnosti </w:t>
            </w:r>
            <w:proofErr w:type="spellStart"/>
            <w:r w:rsidRPr="007F0A75">
              <w:rPr>
                <w:lang w:eastAsia="en-US"/>
              </w:rPr>
              <w:t>programa,projekta</w:t>
            </w:r>
            <w:proofErr w:type="spellEnd"/>
            <w:r w:rsidRPr="007F0A75">
              <w:rPr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73D1A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Povezivanje teoretskih znanja sa tehnološkim procesom u praksi</w:t>
            </w:r>
          </w:p>
        </w:tc>
      </w:tr>
      <w:tr w:rsidR="007F0A75" w:rsidRPr="007F0A75" w14:paraId="717D6CB6" w14:textId="77777777" w:rsidTr="007F0A75">
        <w:tc>
          <w:tcPr>
            <w:tcW w:w="3114" w:type="dxa"/>
            <w:shd w:val="clear" w:color="auto" w:fill="auto"/>
            <w:vAlign w:val="center"/>
          </w:tcPr>
          <w:p w14:paraId="50D62096" w14:textId="77777777" w:rsidR="007F0A75" w:rsidRPr="007F0A75" w:rsidRDefault="007F0A75" w:rsidP="007F0A75">
            <w:pPr>
              <w:suppressAutoHyphens w:val="0"/>
              <w:spacing w:line="276" w:lineRule="auto"/>
              <w:rPr>
                <w:bCs/>
                <w:lang w:eastAsia="en-US"/>
              </w:rPr>
            </w:pPr>
            <w:proofErr w:type="spellStart"/>
            <w:r w:rsidRPr="007F0A75">
              <w:rPr>
                <w:bCs/>
                <w:lang w:eastAsia="en-US"/>
              </w:rPr>
              <w:t>Trošk</w:t>
            </w:r>
            <w:proofErr w:type="spellEnd"/>
          </w:p>
          <w:p w14:paraId="41AD01F8" w14:textId="77777777" w:rsidR="007F0A75" w:rsidRPr="007F0A75" w:rsidRDefault="007F0A75" w:rsidP="007F0A75">
            <w:pPr>
              <w:suppressAutoHyphens w:val="0"/>
              <w:spacing w:line="276" w:lineRule="auto"/>
              <w:rPr>
                <w:b/>
                <w:lang w:eastAsia="en-US"/>
              </w:rPr>
            </w:pPr>
            <w:proofErr w:type="spellStart"/>
            <w:r w:rsidRPr="007F0A75">
              <w:rPr>
                <w:bCs/>
                <w:lang w:eastAsia="en-US"/>
              </w:rPr>
              <w:t>ovnik</w:t>
            </w:r>
            <w:proofErr w:type="spellEnd"/>
            <w:r w:rsidRPr="007F0A75">
              <w:rPr>
                <w:b/>
                <w:lang w:eastAsia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315B04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Pri realizaciji planiranih aktivnosti troškove snose učenici prema cjeniku prijevoznika u vrijeme realizacije istih.</w:t>
            </w:r>
          </w:p>
        </w:tc>
      </w:tr>
      <w:tr w:rsidR="007F0A75" w:rsidRPr="007F0A75" w14:paraId="25B54450" w14:textId="77777777" w:rsidTr="007F0A75">
        <w:tc>
          <w:tcPr>
            <w:tcW w:w="3114" w:type="dxa"/>
            <w:shd w:val="clear" w:color="auto" w:fill="auto"/>
            <w:vAlign w:val="center"/>
          </w:tcPr>
          <w:p w14:paraId="73C06E29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Način vrednovanja i korištenja rezultata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4F1866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 xml:space="preserve"> - elementi : usvojenost i razumijevanje nastavnog sadržaja, primjena nastavnog sadržaja, samostalni rad, vježbe.</w:t>
            </w:r>
          </w:p>
          <w:p w14:paraId="4D67E47C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- oblici : usmena provjera, pisana provjera, ocjena praktičnih vježbi, izrada plakata, izlaganje prezentacije, seminara.</w:t>
            </w:r>
          </w:p>
        </w:tc>
      </w:tr>
      <w:tr w:rsidR="007F0A75" w:rsidRPr="007F0A75" w14:paraId="32BBD5E3" w14:textId="77777777" w:rsidTr="007F0A75">
        <w:tc>
          <w:tcPr>
            <w:tcW w:w="3114" w:type="dxa"/>
            <w:shd w:val="clear" w:color="auto" w:fill="auto"/>
            <w:vAlign w:val="center"/>
          </w:tcPr>
          <w:p w14:paraId="360A6DAE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proofErr w:type="spellStart"/>
            <w:r w:rsidRPr="007F0A75">
              <w:rPr>
                <w:lang w:eastAsia="en-US"/>
              </w:rPr>
              <w:t>Vremenik</w:t>
            </w:r>
            <w:proofErr w:type="spellEnd"/>
            <w:r w:rsidRPr="007F0A75">
              <w:rPr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1E8407" w14:textId="77777777" w:rsidR="007F0A75" w:rsidRPr="007F0A75" w:rsidRDefault="007F0A75" w:rsidP="007F0A75">
            <w:pPr>
              <w:suppressAutoHyphens w:val="0"/>
              <w:spacing w:line="276" w:lineRule="auto"/>
              <w:rPr>
                <w:lang w:eastAsia="en-US"/>
              </w:rPr>
            </w:pPr>
            <w:r w:rsidRPr="007F0A75">
              <w:rPr>
                <w:lang w:eastAsia="en-US"/>
              </w:rPr>
              <w:t>Svibanj, 2024.</w:t>
            </w:r>
          </w:p>
        </w:tc>
      </w:tr>
    </w:tbl>
    <w:p w14:paraId="6B093B08" w14:textId="77777777" w:rsidR="007F0A75" w:rsidRPr="007F0A75" w:rsidRDefault="007F0A75" w:rsidP="007F0A75">
      <w:pPr>
        <w:suppressAutoHyphens w:val="0"/>
        <w:rPr>
          <w:color w:val="000000"/>
          <w:lang w:eastAsia="en-US"/>
        </w:rPr>
      </w:pPr>
    </w:p>
    <w:p w14:paraId="5C2A8C61" w14:textId="77777777" w:rsidR="007F0A75" w:rsidRPr="00563520" w:rsidRDefault="007F0A75" w:rsidP="007F0A75">
      <w:pPr>
        <w:suppressAutoHyphens w:val="0"/>
        <w:rPr>
          <w:color w:val="000000"/>
          <w:lang w:eastAsia="en-US"/>
        </w:rPr>
      </w:pPr>
    </w:p>
    <w:p w14:paraId="6758436C" w14:textId="77777777" w:rsidR="00E327AA" w:rsidRDefault="00E327AA" w:rsidP="00E327AA">
      <w:pPr>
        <w:suppressAutoHyphens w:val="0"/>
        <w:jc w:val="center"/>
        <w:rPr>
          <w:b/>
          <w:lang w:eastAsia="hr-HR"/>
        </w:rPr>
      </w:pPr>
    </w:p>
    <w:p w14:paraId="401F6C70" w14:textId="77777777" w:rsidR="00D7366D" w:rsidRDefault="00D7366D" w:rsidP="00E327AA">
      <w:pPr>
        <w:suppressAutoHyphens w:val="0"/>
        <w:jc w:val="center"/>
        <w:rPr>
          <w:b/>
          <w:lang w:eastAsia="hr-HR"/>
        </w:rPr>
      </w:pPr>
    </w:p>
    <w:p w14:paraId="108FD53D" w14:textId="77777777" w:rsidR="00D26D7F" w:rsidRPr="004945B9" w:rsidRDefault="00D26D7F" w:rsidP="00D26D7F">
      <w:pPr>
        <w:jc w:val="center"/>
      </w:pPr>
      <w:r w:rsidRPr="004945B9">
        <w:rPr>
          <w:b/>
        </w:rPr>
        <w:t xml:space="preserve">KURIKULUM  STRUČNOG AKTIVA  NASTAVNIKA  TJELESNE I ZDRAVSTVENE KULTURE </w:t>
      </w:r>
    </w:p>
    <w:p w14:paraId="78F442C0" w14:textId="77777777" w:rsidR="00D26D7F" w:rsidRPr="004945B9" w:rsidRDefault="00D26D7F" w:rsidP="00D26D7F">
      <w:pPr>
        <w:jc w:val="center"/>
      </w:pPr>
    </w:p>
    <w:p w14:paraId="4DB1A56D" w14:textId="77777777" w:rsidR="00D26D7F" w:rsidRPr="004945B9" w:rsidRDefault="00D26D7F" w:rsidP="00D26D7F">
      <w:r w:rsidRPr="004945B9">
        <w:t>RUJAN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103"/>
      </w:tblGrid>
      <w:tr w:rsidR="00D26D7F" w:rsidRPr="004945B9" w14:paraId="28F22C6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324332B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CBDA08" w14:textId="77777777" w:rsidR="00D26D7F" w:rsidRPr="004945B9" w:rsidRDefault="00D26D7F" w:rsidP="00290F4E">
            <w:pPr>
              <w:autoSpaceDE w:val="0"/>
            </w:pPr>
            <w:r w:rsidRPr="004945B9">
              <w:t>Izvannastavne aktivnosti – košarka, stolni tenis, mali nogomet, rukomet,</w:t>
            </w:r>
            <w:r w:rsidR="006100CC">
              <w:t xml:space="preserve"> atletika, kros, badminton </w:t>
            </w:r>
            <w:r w:rsidRPr="004945B9">
              <w:t>- formiranje skupina.</w:t>
            </w:r>
          </w:p>
          <w:p w14:paraId="3D781D7A" w14:textId="77777777" w:rsidR="00D26D7F" w:rsidRPr="004945B9" w:rsidRDefault="00D26D7F" w:rsidP="00290F4E">
            <w:r w:rsidRPr="004945B9">
              <w:t>Pješačke ture (Kalnik)</w:t>
            </w:r>
          </w:p>
          <w:p w14:paraId="440FB07B" w14:textId="77777777" w:rsidR="00D26D7F" w:rsidRPr="004945B9" w:rsidRDefault="00D26D7F" w:rsidP="00290F4E"/>
        </w:tc>
      </w:tr>
      <w:tr w:rsidR="00D26D7F" w:rsidRPr="004945B9" w14:paraId="27384572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9D934D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28D9CC" w14:textId="77777777" w:rsidR="00D26D7F" w:rsidRPr="004945B9" w:rsidRDefault="00D26D7F" w:rsidP="00290F4E">
            <w:pPr>
              <w:autoSpaceDE w:val="0"/>
            </w:pPr>
            <w:r w:rsidRPr="004945B9">
              <w:t>1.,2.,3.,4.</w:t>
            </w:r>
          </w:p>
        </w:tc>
      </w:tr>
      <w:tr w:rsidR="00D26D7F" w:rsidRPr="004945B9" w14:paraId="34F5943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4CCF431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C0C41C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3F302483" w14:textId="77777777" w:rsidR="00D26D7F" w:rsidRPr="004945B9" w:rsidRDefault="00D26D7F" w:rsidP="00290F4E"/>
        </w:tc>
      </w:tr>
      <w:tr w:rsidR="00D26D7F" w:rsidRPr="004945B9" w14:paraId="3E5B3FD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C44385B" w14:textId="77777777" w:rsidR="00D26D7F" w:rsidRPr="004945B9" w:rsidRDefault="00D26D7F" w:rsidP="00290F4E">
            <w:r w:rsidRPr="004945B9">
              <w:t>Ciljevi  aktivnosti, programa,  projekta</w:t>
            </w:r>
          </w:p>
          <w:p w14:paraId="7032D93E" w14:textId="77777777" w:rsidR="00D26D7F" w:rsidRPr="004945B9" w:rsidRDefault="00D26D7F" w:rsidP="00290F4E"/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C505B9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(brzina,</w:t>
            </w:r>
            <w:r w:rsidR="006100CC">
              <w:t xml:space="preserve"> </w:t>
            </w:r>
            <w:r w:rsidRPr="004945B9">
              <w:t>koordinacija,</w:t>
            </w:r>
            <w:r w:rsidR="006100CC">
              <w:t xml:space="preserve"> </w:t>
            </w:r>
            <w:r w:rsidRPr="004945B9">
              <w:t>snaga,</w:t>
            </w:r>
            <w:r w:rsidR="006100CC">
              <w:t xml:space="preserve"> </w:t>
            </w:r>
            <w:r w:rsidRPr="004945B9">
              <w:t>preciznost, funkcionalne sposobnosti…)</w:t>
            </w:r>
          </w:p>
          <w:p w14:paraId="4679811E" w14:textId="77777777" w:rsidR="00D26D7F" w:rsidRPr="004945B9" w:rsidRDefault="00D26D7F" w:rsidP="00290F4E"/>
        </w:tc>
      </w:tr>
      <w:tr w:rsidR="00D26D7F" w:rsidRPr="004945B9" w14:paraId="44A6C95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DAD73DF" w14:textId="77777777" w:rsidR="00D26D7F" w:rsidRPr="004945B9" w:rsidRDefault="00D26D7F" w:rsidP="00290F4E">
            <w:r w:rsidRPr="004945B9">
              <w:t>Namjena  aktivnosti, programa,  projekta</w:t>
            </w:r>
          </w:p>
          <w:p w14:paraId="12431E83" w14:textId="77777777" w:rsidR="00D26D7F" w:rsidRPr="004945B9" w:rsidRDefault="00D26D7F" w:rsidP="00290F4E"/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F63BAB" w14:textId="77777777" w:rsidR="00D26D7F" w:rsidRPr="004945B9" w:rsidRDefault="00D26D7F" w:rsidP="00290F4E">
            <w:pPr>
              <w:autoSpaceDE w:val="0"/>
            </w:pPr>
            <w:r w:rsidRPr="004945B9">
              <w:t>Socijalizacija učenika, druženje,</w:t>
            </w:r>
            <w:r w:rsidR="006100CC">
              <w:t xml:space="preserve"> </w:t>
            </w:r>
            <w:r w:rsidRPr="004945B9">
              <w:t>razvijati higijenske navike učenika</w:t>
            </w:r>
          </w:p>
          <w:p w14:paraId="085BCBD1" w14:textId="77777777" w:rsidR="00D26D7F" w:rsidRPr="004945B9" w:rsidRDefault="00D26D7F" w:rsidP="00290F4E"/>
        </w:tc>
      </w:tr>
      <w:tr w:rsidR="00D26D7F" w:rsidRPr="004945B9" w14:paraId="63579E2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D872C8E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C51987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 aktivnostima, stvaranje navika za redovitim bavljenjem tjelesnim aktivnostima</w:t>
            </w:r>
          </w:p>
          <w:p w14:paraId="05713700" w14:textId="77777777" w:rsidR="00D26D7F" w:rsidRPr="004945B9" w:rsidRDefault="00D26D7F" w:rsidP="00290F4E"/>
        </w:tc>
      </w:tr>
      <w:tr w:rsidR="00D26D7F" w:rsidRPr="004945B9" w14:paraId="7EC4A7C7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35AAC30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88C7080" w14:textId="77777777" w:rsidR="00D26D7F" w:rsidRPr="004945B9" w:rsidRDefault="00D26D7F" w:rsidP="00290F4E">
            <w:r w:rsidRPr="004945B9">
              <w:t>Rujan</w:t>
            </w:r>
          </w:p>
        </w:tc>
      </w:tr>
      <w:tr w:rsidR="00D26D7F" w:rsidRPr="004945B9" w14:paraId="2ADF705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9656FDB" w14:textId="77777777" w:rsidR="00D26D7F" w:rsidRPr="004945B9" w:rsidRDefault="00D26D7F" w:rsidP="00290F4E">
            <w:r w:rsidRPr="004945B9">
              <w:lastRenderedPageBreak/>
              <w:t>Korištenje rezultata aktivnosti, programa,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811A6C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41B9ADF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8E64C11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6010F6E" w14:textId="77777777" w:rsidR="00D26D7F" w:rsidRPr="004945B9" w:rsidRDefault="00D26D7F" w:rsidP="00290F4E">
            <w:r w:rsidRPr="004945B9">
              <w:t>Nema</w:t>
            </w:r>
          </w:p>
        </w:tc>
      </w:tr>
    </w:tbl>
    <w:p w14:paraId="0B542072" w14:textId="77777777" w:rsidR="00D26D7F" w:rsidRPr="004945B9" w:rsidRDefault="00D26D7F" w:rsidP="00D26D7F"/>
    <w:p w14:paraId="356D79F9" w14:textId="77777777" w:rsidR="00E26CA0" w:rsidRDefault="00E26CA0" w:rsidP="00D26D7F"/>
    <w:p w14:paraId="43ED2704" w14:textId="77777777" w:rsidR="00E26CA0" w:rsidRDefault="00E26CA0" w:rsidP="00D26D7F"/>
    <w:p w14:paraId="7BFE8AF5" w14:textId="77777777" w:rsidR="00E26CA0" w:rsidRDefault="00E26CA0" w:rsidP="00D26D7F"/>
    <w:p w14:paraId="6F25D648" w14:textId="77777777" w:rsidR="00D26D7F" w:rsidRPr="004945B9" w:rsidRDefault="00D26D7F" w:rsidP="00D26D7F">
      <w:r w:rsidRPr="004945B9">
        <w:t>LISTOPAD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103"/>
      </w:tblGrid>
      <w:tr w:rsidR="00D26D7F" w:rsidRPr="004945B9" w14:paraId="15AD899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99A7CF9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B916D3" w14:textId="77777777" w:rsidR="00D26D7F" w:rsidRPr="004945B9" w:rsidRDefault="00D26D7F" w:rsidP="00290F4E">
            <w:pPr>
              <w:autoSpaceDE w:val="0"/>
            </w:pPr>
            <w:r w:rsidRPr="004945B9">
              <w:t>Izvannastavne aktivnost</w:t>
            </w:r>
            <w:r w:rsidR="007A593F">
              <w:t xml:space="preserve">i- košarka, kros, atletika, badminton, stolni tenis </w:t>
            </w:r>
            <w:r w:rsidRPr="004945B9">
              <w:t>- organizacija pojedinačnog školskog natjecanja u stolnom tenisu za učenike i učenice, organizacija natjecanja u atletici i krosu.</w:t>
            </w:r>
          </w:p>
        </w:tc>
      </w:tr>
      <w:tr w:rsidR="00D26D7F" w:rsidRPr="004945B9" w14:paraId="169544A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D849078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1A715ED" w14:textId="77777777" w:rsidR="00D26D7F" w:rsidRPr="004945B9" w:rsidRDefault="00D26D7F" w:rsidP="00290F4E">
            <w:pPr>
              <w:autoSpaceDE w:val="0"/>
            </w:pPr>
            <w:r w:rsidRPr="004945B9">
              <w:t>1.,2.,3.,4.</w:t>
            </w:r>
          </w:p>
          <w:p w14:paraId="2200DFC5" w14:textId="77777777" w:rsidR="00D26D7F" w:rsidRPr="004945B9" w:rsidRDefault="00D26D7F" w:rsidP="00290F4E"/>
        </w:tc>
      </w:tr>
      <w:tr w:rsidR="00D26D7F" w:rsidRPr="004945B9" w14:paraId="2473801D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777D4CB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2B61F0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5A590722" w14:textId="77777777" w:rsidR="00D26D7F" w:rsidRPr="004945B9" w:rsidRDefault="00D26D7F" w:rsidP="00290F4E"/>
        </w:tc>
      </w:tr>
      <w:tr w:rsidR="00D26D7F" w:rsidRPr="004945B9" w14:paraId="7C1908B7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E06AD6D" w14:textId="77777777" w:rsidR="00D26D7F" w:rsidRPr="004945B9" w:rsidRDefault="00D26D7F" w:rsidP="00290F4E">
            <w:r w:rsidRPr="004945B9">
              <w:t>Ciljevi  aktivnosti, programa,  projekta</w:t>
            </w:r>
          </w:p>
          <w:p w14:paraId="61382715" w14:textId="77777777" w:rsidR="00D26D7F" w:rsidRPr="004945B9" w:rsidRDefault="00D26D7F" w:rsidP="00290F4E"/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402D77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</w:t>
            </w:r>
            <w:proofErr w:type="spellStart"/>
            <w:r w:rsidRPr="004945B9">
              <w:t>brzina,koordinacija,snaga</w:t>
            </w:r>
            <w:proofErr w:type="spellEnd"/>
            <w:r w:rsidRPr="004945B9">
              <w:t>, preciznost, osjećaj za ritam i sluh, funkcionalne sposobnosti)</w:t>
            </w:r>
          </w:p>
          <w:p w14:paraId="331D0A18" w14:textId="77777777" w:rsidR="00D26D7F" w:rsidRPr="004945B9" w:rsidRDefault="00D26D7F" w:rsidP="00290F4E"/>
        </w:tc>
      </w:tr>
      <w:tr w:rsidR="00D26D7F" w:rsidRPr="004945B9" w14:paraId="44C1B640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770580D" w14:textId="77777777" w:rsidR="00D26D7F" w:rsidRPr="004945B9" w:rsidRDefault="00D26D7F" w:rsidP="00290F4E">
            <w:r w:rsidRPr="004945B9">
              <w:t>Namjena  aktivnosti, programa,  projekta</w:t>
            </w:r>
          </w:p>
          <w:p w14:paraId="5BEEE96D" w14:textId="77777777" w:rsidR="00D26D7F" w:rsidRPr="004945B9" w:rsidRDefault="00D26D7F" w:rsidP="00290F4E"/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7DDA5A" w14:textId="77777777" w:rsidR="00D26D7F" w:rsidRPr="004945B9" w:rsidRDefault="00D26D7F" w:rsidP="00290F4E">
            <w:pPr>
              <w:autoSpaceDE w:val="0"/>
            </w:pPr>
            <w:r w:rsidRPr="004945B9">
              <w:t xml:space="preserve">Razvijati natjecateljski duh kod učenika, </w:t>
            </w:r>
            <w:proofErr w:type="spellStart"/>
            <w:r w:rsidRPr="004945B9">
              <w:t>socijalizacija,druženje,razvijati</w:t>
            </w:r>
            <w:proofErr w:type="spellEnd"/>
            <w:r w:rsidRPr="004945B9">
              <w:t xml:space="preserve"> higijenske navike učenika</w:t>
            </w:r>
          </w:p>
          <w:p w14:paraId="322EB425" w14:textId="77777777" w:rsidR="00D26D7F" w:rsidRPr="004945B9" w:rsidRDefault="00D26D7F" w:rsidP="00290F4E"/>
        </w:tc>
      </w:tr>
      <w:tr w:rsidR="00D26D7F" w:rsidRPr="004945B9" w14:paraId="33EFEAC1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67981AD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70AE2E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 aktivnostima, stvaranje navika za redovitim bavljenjem tjelesnim aktivnostima, nagrade, priznanja</w:t>
            </w:r>
          </w:p>
          <w:p w14:paraId="13D6D682" w14:textId="77777777" w:rsidR="00D26D7F" w:rsidRPr="004945B9" w:rsidRDefault="00D26D7F" w:rsidP="00290F4E"/>
        </w:tc>
      </w:tr>
      <w:tr w:rsidR="00D26D7F" w:rsidRPr="004945B9" w14:paraId="7D6555D7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60DCA6E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A1B890C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17FEC1AE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39B1A0F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437C27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27D9DB9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358FE10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177B17" w14:textId="77777777" w:rsidR="00D26D7F" w:rsidRPr="004945B9" w:rsidRDefault="00D26D7F" w:rsidP="00290F4E">
            <w:r w:rsidRPr="004945B9">
              <w:t>Nema</w:t>
            </w:r>
          </w:p>
        </w:tc>
      </w:tr>
    </w:tbl>
    <w:p w14:paraId="6BC97569" w14:textId="77777777" w:rsidR="00D26D7F" w:rsidRPr="004945B9" w:rsidRDefault="00D26D7F" w:rsidP="00D26D7F"/>
    <w:p w14:paraId="2AAA2346" w14:textId="77777777" w:rsidR="00D26D7F" w:rsidRPr="004945B9" w:rsidRDefault="00D26D7F" w:rsidP="00D26D7F">
      <w:r w:rsidRPr="004945B9">
        <w:t>STUDENI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055"/>
      </w:tblGrid>
      <w:tr w:rsidR="00D26D7F" w:rsidRPr="004945B9" w14:paraId="5A5259A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C17FE15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7B5AAD" w14:textId="77777777" w:rsidR="00D26D7F" w:rsidRPr="004945B9" w:rsidRDefault="00D26D7F" w:rsidP="00290F4E">
            <w:r w:rsidRPr="004945B9">
              <w:t>Izvannastavne aktivnosti – košarka, rukomet ( organizacija školskog natjecanja ), organizacija sportskih susreta učenika  povodom Dana škole.</w:t>
            </w:r>
          </w:p>
        </w:tc>
      </w:tr>
      <w:tr w:rsidR="00D26D7F" w:rsidRPr="004945B9" w14:paraId="6BB96317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446BF27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200054" w14:textId="77777777" w:rsidR="00D26D7F" w:rsidRPr="004945B9" w:rsidRDefault="00D26D7F" w:rsidP="00290F4E">
            <w:r w:rsidRPr="004945B9">
              <w:t>1, 2, 3, 4</w:t>
            </w:r>
          </w:p>
        </w:tc>
      </w:tr>
      <w:tr w:rsidR="00D26D7F" w:rsidRPr="004945B9" w14:paraId="0CE22D6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21B5B9F" w14:textId="77777777" w:rsidR="00D26D7F" w:rsidRPr="004945B9" w:rsidRDefault="00D26D7F" w:rsidP="00290F4E">
            <w:r w:rsidRPr="004945B9">
              <w:t>Nositelji  aktivnosti, programa,  projekta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14"/>
            </w:tblGrid>
            <w:tr w:rsidR="00D26D7F" w:rsidRPr="004945B9" w14:paraId="48DF2792" w14:textId="77777777" w:rsidTr="00290F4E">
              <w:tc>
                <w:tcPr>
                  <w:tcW w:w="1001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E96BCC1" w14:textId="77777777" w:rsidR="00D26D7F" w:rsidRPr="004945B9" w:rsidRDefault="00D26D7F" w:rsidP="00290F4E">
                  <w:pPr>
                    <w:autoSpaceDE w:val="0"/>
                    <w:snapToGrid w:val="0"/>
                  </w:pPr>
                </w:p>
                <w:p w14:paraId="67D3F15B" w14:textId="77777777" w:rsidR="00D26D7F" w:rsidRPr="004945B9" w:rsidRDefault="00D26D7F" w:rsidP="00290F4E"/>
              </w:tc>
            </w:tr>
          </w:tbl>
          <w:p w14:paraId="33FDDB04" w14:textId="77777777" w:rsidR="00D26D7F" w:rsidRPr="004945B9" w:rsidRDefault="00D26D7F" w:rsidP="00290F4E"/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CC7ED2A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</w:tc>
      </w:tr>
      <w:tr w:rsidR="00D26D7F" w:rsidRPr="004945B9" w14:paraId="0D8974D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BF41398" w14:textId="77777777" w:rsidR="00D26D7F" w:rsidRPr="004945B9" w:rsidRDefault="00D26D7F" w:rsidP="00290F4E">
            <w:r w:rsidRPr="004945B9">
              <w:t>Ciljevi  aktivnosti, programa,  projekta</w:t>
            </w:r>
          </w:p>
          <w:p w14:paraId="3DA085E3" w14:textId="77777777" w:rsidR="00D26D7F" w:rsidRPr="004945B9" w:rsidRDefault="00D26D7F" w:rsidP="00290F4E"/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3D1CDF" w14:textId="77777777" w:rsidR="00D26D7F" w:rsidRPr="004945B9" w:rsidRDefault="00D26D7F" w:rsidP="00290F4E">
            <w:r w:rsidRPr="004945B9">
              <w:t>Utjecaj na motorička i antropološka obilježja učenika ( koordinacija, brzina, preciznost, snaga,…. )</w:t>
            </w:r>
          </w:p>
        </w:tc>
      </w:tr>
      <w:tr w:rsidR="00D26D7F" w:rsidRPr="004945B9" w14:paraId="51837CF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538603" w14:textId="77777777" w:rsidR="00D26D7F" w:rsidRPr="004945B9" w:rsidRDefault="00D26D7F" w:rsidP="00290F4E">
            <w:r w:rsidRPr="004945B9">
              <w:t>Namjena  aktivnosti, programa,  projekta</w:t>
            </w:r>
          </w:p>
          <w:p w14:paraId="3849063E" w14:textId="77777777" w:rsidR="00D26D7F" w:rsidRPr="004945B9" w:rsidRDefault="00D26D7F" w:rsidP="00290F4E"/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815AC1" w14:textId="77777777" w:rsidR="00D26D7F" w:rsidRPr="004945B9" w:rsidRDefault="00D26D7F" w:rsidP="00290F4E">
            <w:r w:rsidRPr="004945B9">
              <w:t>Razvijanje natjecateljskog duha, druženje i socijalizacija, razvijanje higijenski navika učenika, kultura navijanja</w:t>
            </w:r>
          </w:p>
        </w:tc>
      </w:tr>
      <w:tr w:rsidR="00D26D7F" w:rsidRPr="004945B9" w14:paraId="4E8A30F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C5E34A6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169621" w14:textId="77777777" w:rsidR="00D26D7F" w:rsidRPr="004945B9" w:rsidRDefault="00D26D7F" w:rsidP="00290F4E">
            <w:r w:rsidRPr="004945B9">
              <w:t>Praćenje putem knjige o evidenciji i praćenju u izvannastavnim aktivnostima, nagrade i priznanja</w:t>
            </w:r>
          </w:p>
        </w:tc>
      </w:tr>
      <w:tr w:rsidR="00D26D7F" w:rsidRPr="004945B9" w14:paraId="6B52496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684C6A0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C4B4A0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5F8E2A8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ED79245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133968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6829EAB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C02CF37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D45E14" w14:textId="77777777" w:rsidR="00D26D7F" w:rsidRPr="004945B9" w:rsidRDefault="00D26D7F" w:rsidP="00290F4E">
            <w:r w:rsidRPr="004945B9">
              <w:t>Nema</w:t>
            </w:r>
          </w:p>
        </w:tc>
      </w:tr>
    </w:tbl>
    <w:p w14:paraId="2B1EA3A9" w14:textId="77777777" w:rsidR="00D26D7F" w:rsidRPr="004945B9" w:rsidRDefault="00D26D7F" w:rsidP="00D26D7F"/>
    <w:p w14:paraId="517945D0" w14:textId="77777777" w:rsidR="00D26D7F" w:rsidRPr="004945B9" w:rsidRDefault="00D26D7F" w:rsidP="00D26D7F">
      <w:r w:rsidRPr="004945B9">
        <w:t>PROSINAC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055"/>
      </w:tblGrid>
      <w:tr w:rsidR="00D26D7F" w:rsidRPr="004945B9" w14:paraId="3E2DB805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47817FA" w14:textId="77777777" w:rsidR="00D26D7F" w:rsidRPr="004945B9" w:rsidRDefault="00D26D7F" w:rsidP="00290F4E">
            <w:r w:rsidRPr="004945B9">
              <w:lastRenderedPageBreak/>
              <w:t>Aktivnost,  program, projekt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3C9C5F" w14:textId="77777777" w:rsidR="00D26D7F" w:rsidRPr="004945B9" w:rsidRDefault="00D26D7F" w:rsidP="00290F4E">
            <w:r w:rsidRPr="004945B9">
              <w:t>Izvannastavne aktivnosti (nogomet, košarka ), pripreme oko organizacije malonogometne lige, posjet sportskoj priredbi ili instituciji (muzej i sl.) po izboru i u dogovoru sa učenicima</w:t>
            </w:r>
          </w:p>
          <w:p w14:paraId="7647DE72" w14:textId="77777777" w:rsidR="00D26D7F" w:rsidRPr="004945B9" w:rsidRDefault="00D26D7F" w:rsidP="00290F4E">
            <w:r w:rsidRPr="004945B9">
              <w:t>Sudjelovanje školske nogometne ekipe na Malonogometnom turniru u Križevcima.</w:t>
            </w:r>
          </w:p>
        </w:tc>
      </w:tr>
      <w:tr w:rsidR="00D26D7F" w:rsidRPr="004945B9" w14:paraId="22D6B5F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AF97459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F1870C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22FC55F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210BAED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DFCDEB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02EB9694" w14:textId="77777777" w:rsidR="00D26D7F" w:rsidRPr="004945B9" w:rsidRDefault="00D26D7F" w:rsidP="00290F4E"/>
        </w:tc>
      </w:tr>
      <w:tr w:rsidR="00D26D7F" w:rsidRPr="004945B9" w14:paraId="19F8AD12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57A2F3C" w14:textId="77777777" w:rsidR="00D26D7F" w:rsidRPr="004945B9" w:rsidRDefault="00D26D7F" w:rsidP="00290F4E">
            <w:r w:rsidRPr="004945B9">
              <w:t>Ciljevi  aktivnosti, programa,  projekta</w:t>
            </w:r>
          </w:p>
          <w:p w14:paraId="7B72E71C" w14:textId="77777777" w:rsidR="00D26D7F" w:rsidRPr="004945B9" w:rsidRDefault="00D26D7F" w:rsidP="00290F4E"/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21926F8" w14:textId="77777777" w:rsidR="00D26D7F" w:rsidRPr="004945B9" w:rsidRDefault="00D26D7F" w:rsidP="00290F4E">
            <w:r w:rsidRPr="004945B9">
              <w:t>Utjecaj na motorička i antropološka obilježja učenika ( brzina, snaga, koordinacija, preciznost), razvoj sportske kulture učenika</w:t>
            </w:r>
          </w:p>
        </w:tc>
      </w:tr>
      <w:tr w:rsidR="00D26D7F" w:rsidRPr="004945B9" w14:paraId="0FA1EEB6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4144F20" w14:textId="77777777" w:rsidR="00D26D7F" w:rsidRPr="004945B9" w:rsidRDefault="00D26D7F" w:rsidP="00290F4E">
            <w:r w:rsidRPr="004945B9">
              <w:t>Namjena  aktivnosti, programa,  projekta</w:t>
            </w:r>
          </w:p>
          <w:p w14:paraId="4A2C6953" w14:textId="77777777" w:rsidR="00D26D7F" w:rsidRPr="004945B9" w:rsidRDefault="00D26D7F" w:rsidP="00290F4E"/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D161CE" w14:textId="77777777" w:rsidR="00D26D7F" w:rsidRPr="004945B9" w:rsidRDefault="00D26D7F" w:rsidP="00290F4E">
            <w:r w:rsidRPr="004945B9">
              <w:t>Razvijanje sportske kulture, socijalizacija, druženje, stjecanje novih sportskih informacija</w:t>
            </w:r>
          </w:p>
        </w:tc>
      </w:tr>
      <w:tr w:rsidR="00D26D7F" w:rsidRPr="004945B9" w14:paraId="69183E9E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24F6B8C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DDB2E0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13240D20" w14:textId="77777777" w:rsidR="00D26D7F" w:rsidRPr="004945B9" w:rsidRDefault="00D26D7F" w:rsidP="00290F4E">
            <w:r w:rsidRPr="004945B9">
              <w:t>aktivnostima,</w:t>
            </w:r>
            <w:r w:rsidR="007A593F">
              <w:t xml:space="preserve"> </w:t>
            </w:r>
            <w:r w:rsidRPr="004945B9">
              <w:t>dnevnikom rada u nastavi TZK, korištenje informacija u svakodnevnom životu</w:t>
            </w:r>
          </w:p>
        </w:tc>
      </w:tr>
      <w:tr w:rsidR="00D26D7F" w:rsidRPr="004945B9" w14:paraId="63D7E5B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22723DD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297C7C7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4E54F04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C95C306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67B9EF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59DDF6E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B9371B9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7E7F14" w14:textId="77777777" w:rsidR="00D26D7F" w:rsidRPr="004945B9" w:rsidRDefault="00D26D7F" w:rsidP="00290F4E">
            <w:r w:rsidRPr="004945B9">
              <w:t>Kotizacija za sudjelovanje na malonogometnom turniru u Križevcima</w:t>
            </w:r>
          </w:p>
        </w:tc>
      </w:tr>
    </w:tbl>
    <w:p w14:paraId="33571268" w14:textId="77777777" w:rsidR="00D26D7F" w:rsidRPr="004945B9" w:rsidRDefault="00D26D7F" w:rsidP="00D26D7F"/>
    <w:p w14:paraId="2E69E29E" w14:textId="77777777" w:rsidR="00D26D7F" w:rsidRPr="004945B9" w:rsidRDefault="00D26D7F" w:rsidP="00D26D7F"/>
    <w:p w14:paraId="2F27A223" w14:textId="77777777" w:rsidR="00D26D7F" w:rsidRPr="004945B9" w:rsidRDefault="00D26D7F" w:rsidP="00D26D7F"/>
    <w:p w14:paraId="1E83F148" w14:textId="77777777" w:rsidR="00D26D7F" w:rsidRPr="004945B9" w:rsidRDefault="00D26D7F" w:rsidP="00D26D7F">
      <w:r w:rsidRPr="004945B9">
        <w:t>SIJEČANJ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76"/>
        <w:gridCol w:w="6482"/>
      </w:tblGrid>
      <w:tr w:rsidR="00D26D7F" w:rsidRPr="004945B9" w14:paraId="18B6295B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6CC2575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C5CC3A" w14:textId="77777777" w:rsidR="00D26D7F" w:rsidRPr="004945B9" w:rsidRDefault="00D26D7F" w:rsidP="00290F4E">
            <w:pPr>
              <w:autoSpaceDE w:val="0"/>
            </w:pPr>
            <w:r w:rsidRPr="004945B9">
              <w:t>Izvannastavne aktivnosti (nogomet, košarka, stolni tenis</w:t>
            </w:r>
            <w:r w:rsidR="006100CC">
              <w:t>, badminton</w:t>
            </w:r>
            <w:r w:rsidRPr="004945B9">
              <w:t>), početak školske malonogometne lige</w:t>
            </w:r>
          </w:p>
          <w:p w14:paraId="5F3894ED" w14:textId="77777777" w:rsidR="00D26D7F" w:rsidRPr="004945B9" w:rsidRDefault="00D26D7F" w:rsidP="00290F4E">
            <w:r w:rsidRPr="004945B9">
              <w:t>za učenike</w:t>
            </w:r>
          </w:p>
        </w:tc>
      </w:tr>
      <w:tr w:rsidR="00D26D7F" w:rsidRPr="004945B9" w14:paraId="1B92695D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F5D590F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2E557C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0469E57C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AE0DD2A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917FED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0BE5A7FA" w14:textId="77777777" w:rsidR="00D26D7F" w:rsidRPr="004945B9" w:rsidRDefault="00D26D7F" w:rsidP="00290F4E"/>
        </w:tc>
      </w:tr>
      <w:tr w:rsidR="00D26D7F" w:rsidRPr="004945B9" w14:paraId="56C59D51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957A58" w14:textId="77777777" w:rsidR="00D26D7F" w:rsidRPr="004945B9" w:rsidRDefault="00D26D7F" w:rsidP="00290F4E">
            <w:r w:rsidRPr="004945B9">
              <w:t>Ciljevi  aktivnosti, programa,  projekta</w:t>
            </w:r>
          </w:p>
          <w:p w14:paraId="1A8379EE" w14:textId="77777777" w:rsidR="00D26D7F" w:rsidRPr="004945B9" w:rsidRDefault="00D26D7F" w:rsidP="00290F4E"/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E971F5" w14:textId="77777777" w:rsidR="00D26D7F" w:rsidRPr="004945B9" w:rsidRDefault="00D26D7F" w:rsidP="00290F4E">
            <w:r w:rsidRPr="004945B9">
              <w:t>Utjecaj na motorička i antropološka obilježja učenika(brzina,</w:t>
            </w:r>
            <w:r w:rsidR="004A168C">
              <w:t xml:space="preserve"> </w:t>
            </w:r>
            <w:r w:rsidRPr="004945B9">
              <w:t>koordinacija,</w:t>
            </w:r>
            <w:r w:rsidR="004A168C">
              <w:t xml:space="preserve"> </w:t>
            </w:r>
            <w:r w:rsidRPr="004945B9">
              <w:t>snaga,</w:t>
            </w:r>
            <w:r w:rsidR="004A168C">
              <w:t xml:space="preserve"> </w:t>
            </w:r>
            <w:r w:rsidRPr="004945B9">
              <w:t>preciznost,</w:t>
            </w:r>
            <w:r w:rsidR="004A168C">
              <w:t xml:space="preserve"> </w:t>
            </w:r>
            <w:r w:rsidRPr="004945B9">
              <w:t>funkcionalne sposobnosti,</w:t>
            </w:r>
            <w:r w:rsidR="004A168C">
              <w:t xml:space="preserve"> </w:t>
            </w:r>
            <w:r w:rsidRPr="004945B9">
              <w:t>ritam), razvijanje sportske kulture, upoznavanje sa pravilima pojedinih sportova, kultura navijanja</w:t>
            </w:r>
          </w:p>
        </w:tc>
      </w:tr>
      <w:tr w:rsidR="00D26D7F" w:rsidRPr="004945B9" w14:paraId="32CBF033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6311A0B" w14:textId="77777777" w:rsidR="00D26D7F" w:rsidRPr="004945B9" w:rsidRDefault="00D26D7F" w:rsidP="00290F4E">
            <w:r w:rsidRPr="004945B9">
              <w:t>Namjena  aktivnosti, programa,  projekta</w:t>
            </w:r>
          </w:p>
          <w:p w14:paraId="54C10E3B" w14:textId="77777777" w:rsidR="00D26D7F" w:rsidRPr="004945B9" w:rsidRDefault="00D26D7F" w:rsidP="00290F4E"/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4BDF8E" w14:textId="77777777" w:rsidR="00D26D7F" w:rsidRPr="004945B9" w:rsidRDefault="00D26D7F" w:rsidP="00290F4E">
            <w:r w:rsidRPr="004945B9">
              <w:t>Razvijati natjecateljski duh kod učenika i socijalizaciju</w:t>
            </w:r>
          </w:p>
        </w:tc>
      </w:tr>
      <w:tr w:rsidR="00D26D7F" w:rsidRPr="004945B9" w14:paraId="2BDB8693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4CAB569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9E51A9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77AFBC66" w14:textId="77777777" w:rsidR="00D26D7F" w:rsidRPr="004945B9" w:rsidRDefault="00D26D7F" w:rsidP="00290F4E">
            <w:r w:rsidRPr="004945B9">
              <w:t>aktivnostima,</w:t>
            </w:r>
            <w:r w:rsidR="004A168C">
              <w:t xml:space="preserve"> </w:t>
            </w:r>
            <w:r w:rsidRPr="004945B9">
              <w:t>dnevnikom rada u nastavi TZK, izrada rasporeda natjecanja, tablica, izrada plakata, objava rezultata na internetu</w:t>
            </w:r>
          </w:p>
        </w:tc>
      </w:tr>
      <w:tr w:rsidR="00D26D7F" w:rsidRPr="004945B9" w14:paraId="4351B80A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FC67013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C644FF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0D576054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10E2376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7338D1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2A5FBE85" w14:textId="77777777" w:rsidTr="00290F4E">
        <w:tc>
          <w:tcPr>
            <w:tcW w:w="4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C17250B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F50F7B" w14:textId="77777777" w:rsidR="00D26D7F" w:rsidRPr="004945B9" w:rsidRDefault="00D26D7F" w:rsidP="00290F4E">
            <w:r w:rsidRPr="004945B9">
              <w:t>Nema</w:t>
            </w:r>
          </w:p>
        </w:tc>
      </w:tr>
    </w:tbl>
    <w:p w14:paraId="361CD02E" w14:textId="77777777" w:rsidR="00D26D7F" w:rsidRPr="004945B9" w:rsidRDefault="00D26D7F" w:rsidP="00D26D7F"/>
    <w:p w14:paraId="0A6B42B7" w14:textId="77777777" w:rsidR="00D26D7F" w:rsidRPr="004945B9" w:rsidRDefault="00D26D7F" w:rsidP="00D26D7F">
      <w:r w:rsidRPr="004945B9">
        <w:t>VELJAČA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163"/>
      </w:tblGrid>
      <w:tr w:rsidR="00D26D7F" w:rsidRPr="004945B9" w14:paraId="30C16C51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FEB1D54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D0F7DC" w14:textId="77777777" w:rsidR="00D26D7F" w:rsidRPr="004945B9" w:rsidRDefault="00D26D7F" w:rsidP="00290F4E">
            <w:r w:rsidRPr="004945B9">
              <w:t>Izvannastavne aktivnosti (nogomet, košarka, stolni tenis</w:t>
            </w:r>
            <w:r w:rsidR="004A168C">
              <w:t xml:space="preserve">, badminton </w:t>
            </w:r>
            <w:r w:rsidRPr="004945B9">
              <w:t xml:space="preserve">), odigravanje  školske malonogometne lige, </w:t>
            </w:r>
            <w:r w:rsidRPr="004945B9">
              <w:lastRenderedPageBreak/>
              <w:t>sudjelovanje na gradskim i županijskim natjecanjima srednjih škola</w:t>
            </w:r>
          </w:p>
        </w:tc>
      </w:tr>
      <w:tr w:rsidR="00D26D7F" w:rsidRPr="004945B9" w14:paraId="1492AB9D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7653E83" w14:textId="77777777" w:rsidR="00D26D7F" w:rsidRPr="004945B9" w:rsidRDefault="00D26D7F" w:rsidP="00290F4E">
            <w:r w:rsidRPr="004945B9">
              <w:lastRenderedPageBreak/>
              <w:t>Razredni  odjel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1BEE52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3B3D6AB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9CE681F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7D4F0B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084E346A" w14:textId="77777777" w:rsidR="00D26D7F" w:rsidRPr="004945B9" w:rsidRDefault="00D26D7F" w:rsidP="00290F4E"/>
        </w:tc>
      </w:tr>
      <w:tr w:rsidR="00D26D7F" w:rsidRPr="004945B9" w14:paraId="0EA5A26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E33249A" w14:textId="77777777" w:rsidR="00D26D7F" w:rsidRPr="004945B9" w:rsidRDefault="00D26D7F" w:rsidP="00290F4E">
            <w:r w:rsidRPr="004945B9">
              <w:t>Ciljevi  aktivnosti, programa,  projekta</w:t>
            </w:r>
          </w:p>
          <w:p w14:paraId="4B0FFE0A" w14:textId="77777777" w:rsidR="00D26D7F" w:rsidRPr="004945B9" w:rsidRDefault="00D26D7F" w:rsidP="00290F4E"/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919428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(brzina,</w:t>
            </w:r>
            <w:r w:rsidR="004A168C">
              <w:t xml:space="preserve"> </w:t>
            </w:r>
            <w:r w:rsidRPr="004945B9">
              <w:t>koordinacija,</w:t>
            </w:r>
            <w:r w:rsidR="004A168C">
              <w:t xml:space="preserve"> </w:t>
            </w:r>
            <w:r w:rsidRPr="004945B9">
              <w:t>snaga,</w:t>
            </w:r>
            <w:r w:rsidR="004A168C">
              <w:t xml:space="preserve"> </w:t>
            </w:r>
            <w:r w:rsidRPr="004945B9">
              <w:t>preciznost,</w:t>
            </w:r>
            <w:r w:rsidR="004A168C">
              <w:t xml:space="preserve"> </w:t>
            </w:r>
            <w:r w:rsidRPr="004945B9">
              <w:t>funkcionalne</w:t>
            </w:r>
          </w:p>
          <w:p w14:paraId="4EEDAA28" w14:textId="77777777" w:rsidR="00D26D7F" w:rsidRPr="004945B9" w:rsidRDefault="00D26D7F" w:rsidP="00290F4E">
            <w:r w:rsidRPr="004945B9">
              <w:t>sposobnosti,</w:t>
            </w:r>
            <w:r w:rsidR="004A168C">
              <w:t xml:space="preserve"> </w:t>
            </w:r>
            <w:r w:rsidRPr="004945B9">
              <w:t>ritam), razvijanje sportske kulture,  upoznavanje sa pravilima pojedinih sportova, kultura navijanja</w:t>
            </w:r>
          </w:p>
        </w:tc>
      </w:tr>
      <w:tr w:rsidR="00D26D7F" w:rsidRPr="004945B9" w14:paraId="5F3DAABE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353925A" w14:textId="77777777" w:rsidR="00D26D7F" w:rsidRPr="004945B9" w:rsidRDefault="00D26D7F" w:rsidP="00290F4E">
            <w:r w:rsidRPr="004945B9">
              <w:t>Namjena  aktivnosti, programa,  projekta</w:t>
            </w:r>
          </w:p>
          <w:p w14:paraId="382226C4" w14:textId="77777777" w:rsidR="00D26D7F" w:rsidRPr="004945B9" w:rsidRDefault="00D26D7F" w:rsidP="00290F4E"/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35FD28" w14:textId="77777777" w:rsidR="00D26D7F" w:rsidRPr="004945B9" w:rsidRDefault="00D26D7F" w:rsidP="00290F4E">
            <w:r w:rsidRPr="004945B9">
              <w:t>Razvijati natjecateljski duh kod učenika i socijalizaciju</w:t>
            </w:r>
          </w:p>
        </w:tc>
      </w:tr>
      <w:tr w:rsidR="00D26D7F" w:rsidRPr="004945B9" w14:paraId="2C2E54D2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BCC123D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E4987C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62BA9D38" w14:textId="77777777" w:rsidR="00D26D7F" w:rsidRPr="004945B9" w:rsidRDefault="00D26D7F" w:rsidP="00290F4E">
            <w:r w:rsidRPr="004945B9">
              <w:t>aktivnostima,</w:t>
            </w:r>
            <w:r w:rsidR="004A168C">
              <w:t xml:space="preserve"> </w:t>
            </w:r>
            <w:r w:rsidRPr="004945B9">
              <w:t>dnevnikom rada u nastavi TZK, izrada rasporeda natjecanja, tablica, plakata, objava rezultata na internetu</w:t>
            </w:r>
          </w:p>
        </w:tc>
      </w:tr>
      <w:tr w:rsidR="00D26D7F" w:rsidRPr="004945B9" w14:paraId="12AF5C6D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878D036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D86BE1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0659C7F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C797239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1FF07E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22835D27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D587544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79031" w14:textId="77777777" w:rsidR="00D26D7F" w:rsidRPr="004945B9" w:rsidRDefault="00D26D7F" w:rsidP="00290F4E">
            <w:r w:rsidRPr="004945B9">
              <w:t>Nema</w:t>
            </w:r>
          </w:p>
        </w:tc>
      </w:tr>
    </w:tbl>
    <w:p w14:paraId="2499613C" w14:textId="77777777" w:rsidR="00D26D7F" w:rsidRPr="004945B9" w:rsidRDefault="00D26D7F" w:rsidP="00D26D7F"/>
    <w:p w14:paraId="2B33F9E3" w14:textId="77777777" w:rsidR="00D26D7F" w:rsidRPr="004945B9" w:rsidRDefault="00D26D7F" w:rsidP="00D26D7F">
      <w:r w:rsidRPr="004945B9">
        <w:t>OŽUJAK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6223"/>
      </w:tblGrid>
      <w:tr w:rsidR="00D26D7F" w:rsidRPr="004945B9" w14:paraId="6B3E2265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406510F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1606CE4" w14:textId="77777777" w:rsidR="00D26D7F" w:rsidRPr="004945B9" w:rsidRDefault="00D26D7F" w:rsidP="00290F4E">
            <w:r w:rsidRPr="004945B9">
              <w:t>Izvannastavne aktivnosti (nogomet, košarka, kros, atletika), odigravanje školske malonogometne lige, sudjelovanje na gradskim i županijskim  natjecanjima srednjih škola</w:t>
            </w:r>
          </w:p>
        </w:tc>
      </w:tr>
      <w:tr w:rsidR="00D26D7F" w:rsidRPr="004945B9" w14:paraId="2F27311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9BA660B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EE981DA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2D479B2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D93B965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3C1056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564B995E" w14:textId="77777777" w:rsidR="00D26D7F" w:rsidRPr="004945B9" w:rsidRDefault="00D26D7F" w:rsidP="00290F4E"/>
        </w:tc>
      </w:tr>
      <w:tr w:rsidR="00D26D7F" w:rsidRPr="004945B9" w14:paraId="256F3B8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F18894E" w14:textId="77777777" w:rsidR="00D26D7F" w:rsidRPr="004945B9" w:rsidRDefault="00D26D7F" w:rsidP="00290F4E">
            <w:r w:rsidRPr="004945B9">
              <w:t>Ciljevi  aktivnosti, programa,  projekta</w:t>
            </w:r>
          </w:p>
          <w:p w14:paraId="5B583027" w14:textId="77777777" w:rsidR="00D26D7F" w:rsidRPr="004945B9" w:rsidRDefault="00D26D7F" w:rsidP="00290F4E"/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3C388F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(brzina,</w:t>
            </w:r>
            <w:r w:rsidR="007A593F">
              <w:t xml:space="preserve"> </w:t>
            </w:r>
            <w:r w:rsidRPr="004945B9">
              <w:t>koordinacija,</w:t>
            </w:r>
            <w:r w:rsidR="007A593F">
              <w:t xml:space="preserve"> </w:t>
            </w:r>
            <w:r w:rsidRPr="004945B9">
              <w:t>snaga,</w:t>
            </w:r>
            <w:r w:rsidR="007A593F">
              <w:t xml:space="preserve"> </w:t>
            </w:r>
            <w:r w:rsidRPr="004945B9">
              <w:t>preciznost,</w:t>
            </w:r>
            <w:r w:rsidR="007A593F">
              <w:t xml:space="preserve"> </w:t>
            </w:r>
            <w:r w:rsidRPr="004945B9">
              <w:t>funkcionalne</w:t>
            </w:r>
          </w:p>
          <w:p w14:paraId="5E52B178" w14:textId="77777777" w:rsidR="00D26D7F" w:rsidRPr="004945B9" w:rsidRDefault="00D26D7F" w:rsidP="00290F4E">
            <w:r w:rsidRPr="004945B9">
              <w:t>sposobnosti,</w:t>
            </w:r>
            <w:r w:rsidR="007A593F">
              <w:t xml:space="preserve"> </w:t>
            </w:r>
            <w:r w:rsidRPr="004945B9">
              <w:t>ritam), razvijanje sportske kulture,  upoznavanje sa pravilima pojedinih sportova, kultura navijanja</w:t>
            </w:r>
          </w:p>
        </w:tc>
      </w:tr>
      <w:tr w:rsidR="00D26D7F" w:rsidRPr="004945B9" w14:paraId="00C3E90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74BC2AC" w14:textId="77777777" w:rsidR="00D26D7F" w:rsidRPr="004945B9" w:rsidRDefault="00D26D7F" w:rsidP="00290F4E">
            <w:r w:rsidRPr="004945B9">
              <w:t>Namjena  aktivnosti, programa,  projekta</w:t>
            </w:r>
          </w:p>
          <w:p w14:paraId="70781A65" w14:textId="77777777" w:rsidR="00D26D7F" w:rsidRPr="004945B9" w:rsidRDefault="00D26D7F" w:rsidP="00290F4E"/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9993B2" w14:textId="77777777" w:rsidR="00D26D7F" w:rsidRPr="004945B9" w:rsidRDefault="00D26D7F" w:rsidP="00290F4E">
            <w:r w:rsidRPr="004945B9">
              <w:t>Razvijati natjecateljski duh, socijalizaciju, toleranciju</w:t>
            </w:r>
          </w:p>
        </w:tc>
      </w:tr>
      <w:tr w:rsidR="00D26D7F" w:rsidRPr="004945B9" w14:paraId="11832DE8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6CEC74B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C072B8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72FDE691" w14:textId="77777777" w:rsidR="00D26D7F" w:rsidRPr="004945B9" w:rsidRDefault="00D26D7F" w:rsidP="00290F4E">
            <w:r w:rsidRPr="004945B9">
              <w:t>aktivnostima,</w:t>
            </w:r>
            <w:r w:rsidR="007A593F">
              <w:t xml:space="preserve"> </w:t>
            </w:r>
            <w:r w:rsidRPr="004945B9">
              <w:t>dnevnikom rada u nastavi TZK, izrada rasporeda natjecanja, tablica, plakata, objava rezultata na internetu</w:t>
            </w:r>
          </w:p>
        </w:tc>
      </w:tr>
      <w:tr w:rsidR="00D26D7F" w:rsidRPr="004945B9" w14:paraId="2716110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084E00A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93D9C4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6F91A1E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498887F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B93E23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335B3D5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FDD970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6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8B7D85" w14:textId="77777777" w:rsidR="00D26D7F" w:rsidRPr="004945B9" w:rsidRDefault="00D26D7F" w:rsidP="00290F4E">
            <w:r w:rsidRPr="004945B9">
              <w:t>Prijevoz organiziran za sudionike županijskih natjecanja od strane organizatora natjecanja</w:t>
            </w:r>
          </w:p>
        </w:tc>
      </w:tr>
    </w:tbl>
    <w:p w14:paraId="4E4E281F" w14:textId="77777777" w:rsidR="00D26D7F" w:rsidRPr="004945B9" w:rsidRDefault="00D26D7F" w:rsidP="00D26D7F"/>
    <w:p w14:paraId="27661976" w14:textId="77777777" w:rsidR="00D26D7F" w:rsidRPr="004945B9" w:rsidRDefault="00D26D7F" w:rsidP="00D26D7F">
      <w:r w:rsidRPr="004945B9">
        <w:t>TRAVANJ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5935"/>
      </w:tblGrid>
      <w:tr w:rsidR="00D26D7F" w:rsidRPr="004945B9" w14:paraId="0FA9AE68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2EB826F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F7A97F" w14:textId="77777777" w:rsidR="00D26D7F" w:rsidRPr="004945B9" w:rsidRDefault="00D26D7F" w:rsidP="00290F4E">
            <w:r w:rsidRPr="004945B9">
              <w:t>Izvannastavne aktivnosti (nogomet, košarka, kros, atletika), odigravanje školske malonogometne lige , sudjelovanje na gradskim i županijskim  natjecanjima srednjih škola,</w:t>
            </w:r>
            <w:r w:rsidR="007A593F">
              <w:t xml:space="preserve"> </w:t>
            </w:r>
            <w:r w:rsidRPr="004945B9">
              <w:t xml:space="preserve">sudjelovanje učenika na Utrci za Dan grada, sudjelovanje na Krosu Sportskih novosti u Zagrebu, posjet </w:t>
            </w:r>
            <w:r w:rsidRPr="004945B9">
              <w:lastRenderedPageBreak/>
              <w:t>sportskoj  manifestaciji po izboru i u dogovoru sa učenicima.</w:t>
            </w:r>
          </w:p>
          <w:p w14:paraId="0B2E70CA" w14:textId="77777777" w:rsidR="00D26D7F" w:rsidRPr="004945B9" w:rsidRDefault="00D26D7F" w:rsidP="00290F4E">
            <w:r w:rsidRPr="004945B9">
              <w:t>Pješačke ture (Kalnik)</w:t>
            </w:r>
          </w:p>
        </w:tc>
      </w:tr>
      <w:tr w:rsidR="00D26D7F" w:rsidRPr="004945B9" w14:paraId="21CC96F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B948805" w14:textId="77777777" w:rsidR="00D26D7F" w:rsidRPr="004945B9" w:rsidRDefault="00D26D7F" w:rsidP="00290F4E">
            <w:r w:rsidRPr="004945B9">
              <w:lastRenderedPageBreak/>
              <w:t>Razredni  odjel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332985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611FBF21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0C8CF7C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2CC99A4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2E2F215D" w14:textId="77777777" w:rsidR="00D26D7F" w:rsidRPr="004945B9" w:rsidRDefault="00D26D7F" w:rsidP="00290F4E"/>
        </w:tc>
      </w:tr>
      <w:tr w:rsidR="00D26D7F" w:rsidRPr="004945B9" w14:paraId="7672348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9F446BB" w14:textId="77777777" w:rsidR="00D26D7F" w:rsidRPr="004945B9" w:rsidRDefault="00D26D7F" w:rsidP="00290F4E">
            <w:r w:rsidRPr="004945B9">
              <w:t>Ciljevi  aktivnosti, programa,  projekta</w:t>
            </w:r>
          </w:p>
          <w:p w14:paraId="4B4A436F" w14:textId="77777777" w:rsidR="00D26D7F" w:rsidRPr="004945B9" w:rsidRDefault="00D26D7F" w:rsidP="00290F4E"/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B09C872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(brzina,</w:t>
            </w:r>
            <w:r w:rsidR="00486E90">
              <w:t xml:space="preserve"> </w:t>
            </w:r>
            <w:r w:rsidRPr="004945B9">
              <w:t>koordinacija,</w:t>
            </w:r>
            <w:r w:rsidR="00486E90">
              <w:t xml:space="preserve"> </w:t>
            </w:r>
            <w:r w:rsidRPr="004945B9">
              <w:t>snaga,</w:t>
            </w:r>
            <w:r w:rsidR="00486E90">
              <w:t xml:space="preserve"> </w:t>
            </w:r>
            <w:r w:rsidRPr="004945B9">
              <w:t>preciznost,</w:t>
            </w:r>
            <w:r w:rsidR="00486E90">
              <w:t xml:space="preserve"> </w:t>
            </w:r>
            <w:r w:rsidRPr="004945B9">
              <w:t>funkcionalne</w:t>
            </w:r>
          </w:p>
          <w:p w14:paraId="415BB66C" w14:textId="77777777" w:rsidR="00D26D7F" w:rsidRPr="004945B9" w:rsidRDefault="00D26D7F" w:rsidP="00290F4E">
            <w:r w:rsidRPr="004945B9">
              <w:t>sposobnosti,</w:t>
            </w:r>
            <w:r w:rsidR="00486E90">
              <w:t xml:space="preserve"> </w:t>
            </w:r>
            <w:r w:rsidRPr="004945B9">
              <w:t>ritam), razvijanje sportske kulture,  upoznavanje sa pravilima pojedinih sportova, kultura navijanja</w:t>
            </w:r>
          </w:p>
        </w:tc>
      </w:tr>
      <w:tr w:rsidR="00D26D7F" w:rsidRPr="004945B9" w14:paraId="7AC31C68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6573E4C" w14:textId="77777777" w:rsidR="00D26D7F" w:rsidRPr="004945B9" w:rsidRDefault="00D26D7F" w:rsidP="00290F4E">
            <w:r w:rsidRPr="004945B9">
              <w:t>Namjena  aktivnosti, programa,  projekta</w:t>
            </w:r>
          </w:p>
          <w:p w14:paraId="2BFDB643" w14:textId="77777777" w:rsidR="00D26D7F" w:rsidRPr="004945B9" w:rsidRDefault="00D26D7F" w:rsidP="00290F4E"/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F45FB36" w14:textId="77777777" w:rsidR="00D26D7F" w:rsidRPr="004945B9" w:rsidRDefault="00D26D7F" w:rsidP="00290F4E">
            <w:r w:rsidRPr="004945B9">
              <w:t>Razvijati natjecateljski duh, socijalizaciju, toleranciju</w:t>
            </w:r>
          </w:p>
        </w:tc>
      </w:tr>
      <w:tr w:rsidR="00D26D7F" w:rsidRPr="004945B9" w14:paraId="36E3734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A25C129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7013A5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37AE5AF0" w14:textId="77777777" w:rsidR="00D26D7F" w:rsidRPr="004945B9" w:rsidRDefault="00D26D7F" w:rsidP="00290F4E">
            <w:r w:rsidRPr="004945B9">
              <w:t>aktivnostima,</w:t>
            </w:r>
            <w:r w:rsidR="00486E90">
              <w:t xml:space="preserve"> </w:t>
            </w:r>
            <w:r w:rsidRPr="004945B9">
              <w:t>dnevnikom rada u nastavi TZK, izrada rasporeda natjecanja, tablica, plakata, objava rezultata na internetu</w:t>
            </w:r>
          </w:p>
        </w:tc>
      </w:tr>
      <w:tr w:rsidR="00D26D7F" w:rsidRPr="004945B9" w14:paraId="45277828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ECAD05F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A8BB54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121DE37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6396CED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148422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1C40BB4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FAD3C21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E89248" w14:textId="77777777" w:rsidR="00D26D7F" w:rsidRPr="004945B9" w:rsidRDefault="00D26D7F" w:rsidP="00290F4E">
            <w:r w:rsidRPr="004945B9">
              <w:rPr>
                <w:rFonts w:eastAsia="Calibri"/>
              </w:rPr>
              <w:t xml:space="preserve"> </w:t>
            </w:r>
            <w:r w:rsidRPr="004945B9">
              <w:t>Prijevoz za kros SN</w:t>
            </w:r>
          </w:p>
        </w:tc>
      </w:tr>
    </w:tbl>
    <w:p w14:paraId="7A5CAA6A" w14:textId="77777777" w:rsidR="00D26D7F" w:rsidRPr="004945B9" w:rsidRDefault="00D26D7F" w:rsidP="00D26D7F"/>
    <w:p w14:paraId="5002A3BC" w14:textId="77777777" w:rsidR="00D26D7F" w:rsidRPr="004945B9" w:rsidRDefault="00D26D7F" w:rsidP="00D26D7F">
      <w:r w:rsidRPr="004945B9">
        <w:t>SVIBANJ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5935"/>
      </w:tblGrid>
      <w:tr w:rsidR="00D26D7F" w:rsidRPr="004945B9" w14:paraId="7297644C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504DA0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BE9CEF" w14:textId="77777777" w:rsidR="00D26D7F" w:rsidRPr="004945B9" w:rsidRDefault="00D26D7F" w:rsidP="00290F4E">
            <w:r w:rsidRPr="004945B9">
              <w:t xml:space="preserve">Izvannastavne aktivnosti (po sportovima,) , sudjelovanje na   natjecanjima srednjih škola, organizacija </w:t>
            </w:r>
            <w:proofErr w:type="spellStart"/>
            <w:r w:rsidRPr="004945B9">
              <w:t>biciklijade</w:t>
            </w:r>
            <w:proofErr w:type="spellEnd"/>
            <w:r w:rsidRPr="004945B9">
              <w:t xml:space="preserve"> ili pješačke ture za učenike i djelatnike škole u bližu okolicu grada,  posjet sportskoj  manifestaciji po izboru i u dogovoru sa učenicima</w:t>
            </w:r>
          </w:p>
        </w:tc>
      </w:tr>
      <w:tr w:rsidR="00D26D7F" w:rsidRPr="004945B9" w14:paraId="7B7F0B95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34EFB1F8" w14:textId="77777777" w:rsidR="00D26D7F" w:rsidRPr="004945B9" w:rsidRDefault="00D26D7F" w:rsidP="00290F4E">
            <w:r w:rsidRPr="004945B9">
              <w:t>Razredni  odjel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8B4265" w14:textId="77777777" w:rsidR="00D26D7F" w:rsidRPr="004945B9" w:rsidRDefault="00D26D7F" w:rsidP="00290F4E">
            <w:r w:rsidRPr="004945B9">
              <w:t>1.,2.,3.,4.</w:t>
            </w:r>
          </w:p>
        </w:tc>
      </w:tr>
      <w:tr w:rsidR="00D26D7F" w:rsidRPr="004945B9" w14:paraId="11FF1C50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3EC4CBD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B48C102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2121351B" w14:textId="77777777" w:rsidR="00D26D7F" w:rsidRPr="004945B9" w:rsidRDefault="00D26D7F" w:rsidP="00290F4E"/>
        </w:tc>
      </w:tr>
      <w:tr w:rsidR="00D26D7F" w:rsidRPr="004945B9" w14:paraId="4E1DEBC3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2EDD1D4" w14:textId="77777777" w:rsidR="00D26D7F" w:rsidRPr="004945B9" w:rsidRDefault="00D26D7F" w:rsidP="00290F4E">
            <w:r w:rsidRPr="004945B9">
              <w:t>Ciljevi  aktivnosti, programa,  projekta</w:t>
            </w:r>
          </w:p>
          <w:p w14:paraId="78975E4C" w14:textId="77777777" w:rsidR="00D26D7F" w:rsidRPr="004945B9" w:rsidRDefault="00D26D7F" w:rsidP="00290F4E"/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0970DC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učenika (brzina,</w:t>
            </w:r>
            <w:r w:rsidR="00486E90">
              <w:t xml:space="preserve"> </w:t>
            </w:r>
            <w:r w:rsidRPr="004945B9">
              <w:t>koordinacija,</w:t>
            </w:r>
            <w:r w:rsidR="00486E90">
              <w:t xml:space="preserve"> </w:t>
            </w:r>
            <w:r w:rsidRPr="004945B9">
              <w:t>snaga,</w:t>
            </w:r>
            <w:r w:rsidR="00486E90">
              <w:t xml:space="preserve"> </w:t>
            </w:r>
            <w:r w:rsidRPr="004945B9">
              <w:t>preciznost,</w:t>
            </w:r>
            <w:r w:rsidR="00486E90">
              <w:t xml:space="preserve"> </w:t>
            </w:r>
            <w:r w:rsidRPr="004945B9">
              <w:t>funkcionalne</w:t>
            </w:r>
          </w:p>
          <w:p w14:paraId="1F3BA461" w14:textId="77777777" w:rsidR="00D26D7F" w:rsidRPr="004945B9" w:rsidRDefault="00D26D7F" w:rsidP="00290F4E">
            <w:r w:rsidRPr="004945B9">
              <w:t>sposobnosti,</w:t>
            </w:r>
            <w:r w:rsidR="00486E90">
              <w:t xml:space="preserve"> </w:t>
            </w:r>
            <w:r w:rsidRPr="004945B9">
              <w:t>ritam), razvijanje sportske kulture, važnost kretanja i boravka u prirodi,  upoznavanje sa pravilima pojedinih sportova, kultura navijanja</w:t>
            </w:r>
          </w:p>
        </w:tc>
      </w:tr>
      <w:tr w:rsidR="00D26D7F" w:rsidRPr="004945B9" w14:paraId="58DAC91F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CEA7F77" w14:textId="77777777" w:rsidR="00D26D7F" w:rsidRPr="004945B9" w:rsidRDefault="00D26D7F" w:rsidP="00290F4E">
            <w:r w:rsidRPr="004945B9">
              <w:t>Namjena  aktivnosti, programa,  projekta</w:t>
            </w:r>
          </w:p>
          <w:p w14:paraId="7B28DA15" w14:textId="77777777" w:rsidR="00D26D7F" w:rsidRPr="004945B9" w:rsidRDefault="00D26D7F" w:rsidP="00290F4E"/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436085" w14:textId="77777777" w:rsidR="00D26D7F" w:rsidRPr="004945B9" w:rsidRDefault="00D26D7F" w:rsidP="00290F4E">
            <w:r w:rsidRPr="004945B9">
              <w:t>Razvijati natjecateljski duh, socijalizaciju, toleranciju, stjecanje navika za kretanjem i tjelesnom aktivnošću</w:t>
            </w:r>
          </w:p>
        </w:tc>
      </w:tr>
      <w:tr w:rsidR="00D26D7F" w:rsidRPr="004945B9" w14:paraId="61F1D9B6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C629F4C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861C2C" w14:textId="77777777" w:rsidR="00D26D7F" w:rsidRPr="004945B9" w:rsidRDefault="00D26D7F" w:rsidP="00290F4E">
            <w:pPr>
              <w:autoSpaceDE w:val="0"/>
            </w:pPr>
            <w:r w:rsidRPr="004945B9">
              <w:t>Praćenje putem knjige o evidenciji i praćenju u izvannastavnim</w:t>
            </w:r>
          </w:p>
          <w:p w14:paraId="09F39D9A" w14:textId="77777777" w:rsidR="00D26D7F" w:rsidRPr="004945B9" w:rsidRDefault="00D26D7F" w:rsidP="00290F4E">
            <w:r w:rsidRPr="004945B9">
              <w:t>aktivnostima,</w:t>
            </w:r>
            <w:r w:rsidR="00486E90">
              <w:t xml:space="preserve"> </w:t>
            </w:r>
            <w:r w:rsidRPr="004945B9">
              <w:t>dnevnikom rada u nastavi TZK, izrada rasporeda natjecanja, tablica, plakata, objava rezultata na internetu</w:t>
            </w:r>
          </w:p>
        </w:tc>
      </w:tr>
      <w:tr w:rsidR="00D26D7F" w:rsidRPr="004945B9" w14:paraId="1CB586D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63A00DF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40381D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2BF13619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B033C9F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39A163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4BA4E4C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FB51C78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5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121B0F" w14:textId="77777777" w:rsidR="00D26D7F" w:rsidRPr="004945B9" w:rsidRDefault="00D26D7F" w:rsidP="00290F4E">
            <w:r w:rsidRPr="004945B9">
              <w:t>Nema</w:t>
            </w:r>
          </w:p>
        </w:tc>
      </w:tr>
    </w:tbl>
    <w:p w14:paraId="0FE916A3" w14:textId="77777777" w:rsidR="00D26D7F" w:rsidRPr="004945B9" w:rsidRDefault="00D26D7F" w:rsidP="00D26D7F"/>
    <w:p w14:paraId="7C16201C" w14:textId="77777777" w:rsidR="00D26D7F" w:rsidRPr="004945B9" w:rsidRDefault="00D26D7F" w:rsidP="00D26D7F">
      <w:r w:rsidRPr="004945B9">
        <w:t>LIPANJ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3"/>
        <w:gridCol w:w="5995"/>
      </w:tblGrid>
      <w:tr w:rsidR="00D26D7F" w:rsidRPr="004945B9" w14:paraId="6125F0DB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7DADB83" w14:textId="77777777" w:rsidR="00D26D7F" w:rsidRPr="004945B9" w:rsidRDefault="00D26D7F" w:rsidP="00290F4E">
            <w:r w:rsidRPr="004945B9">
              <w:t>Aktivnost,  program, projekt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242ED9" w14:textId="77777777" w:rsidR="00D26D7F" w:rsidRPr="004945B9" w:rsidRDefault="00D26D7F" w:rsidP="00290F4E">
            <w:r w:rsidRPr="004945B9">
              <w:t>Prigodna sportska natjecanja učenika i profesora škole povodom kraja nastavne godine</w:t>
            </w:r>
          </w:p>
        </w:tc>
      </w:tr>
      <w:tr w:rsidR="00D26D7F" w:rsidRPr="004945B9" w14:paraId="6DEA40BD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795D9FA" w14:textId="77777777" w:rsidR="00D26D7F" w:rsidRPr="004945B9" w:rsidRDefault="00D26D7F" w:rsidP="00290F4E">
            <w:r w:rsidRPr="004945B9">
              <w:lastRenderedPageBreak/>
              <w:t>Razredni  odjel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D80C30" w14:textId="77777777" w:rsidR="00D26D7F" w:rsidRPr="004945B9" w:rsidRDefault="00D26D7F" w:rsidP="00290F4E">
            <w:pPr>
              <w:autoSpaceDE w:val="0"/>
            </w:pPr>
            <w:r w:rsidRPr="004945B9">
              <w:t>1.,2.,3.,4.</w:t>
            </w:r>
          </w:p>
          <w:p w14:paraId="6D584209" w14:textId="77777777" w:rsidR="00D26D7F" w:rsidRPr="004945B9" w:rsidRDefault="00D26D7F" w:rsidP="00290F4E"/>
        </w:tc>
      </w:tr>
      <w:tr w:rsidR="00D26D7F" w:rsidRPr="004945B9" w14:paraId="20588B5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EC27B09" w14:textId="77777777" w:rsidR="00D26D7F" w:rsidRPr="004945B9" w:rsidRDefault="00D26D7F" w:rsidP="00290F4E">
            <w:r w:rsidRPr="004945B9">
              <w:t>Nositelji  aktivnosti, programa,  projekta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F6E329" w14:textId="77777777" w:rsidR="00D26D7F" w:rsidRPr="004945B9" w:rsidRDefault="00D26D7F" w:rsidP="00290F4E">
            <w:pPr>
              <w:autoSpaceDE w:val="0"/>
            </w:pPr>
            <w:r w:rsidRPr="004945B9">
              <w:t xml:space="preserve">Ivan Svoboda, </w:t>
            </w:r>
            <w:proofErr w:type="spellStart"/>
            <w:r w:rsidRPr="004945B9">
              <w:t>mag.cin</w:t>
            </w:r>
            <w:proofErr w:type="spellEnd"/>
            <w:r w:rsidRPr="004945B9">
              <w:t xml:space="preserve">., Anja </w:t>
            </w:r>
            <w:proofErr w:type="spellStart"/>
            <w:r w:rsidRPr="004945B9">
              <w:t>Šimunčić</w:t>
            </w:r>
            <w:proofErr w:type="spellEnd"/>
            <w:r w:rsidRPr="004945B9">
              <w:t xml:space="preserve">, </w:t>
            </w:r>
            <w:proofErr w:type="spellStart"/>
            <w:r w:rsidRPr="004945B9">
              <w:t>mag.cin</w:t>
            </w:r>
            <w:proofErr w:type="spellEnd"/>
            <w:r w:rsidRPr="004945B9">
              <w:t>.</w:t>
            </w:r>
          </w:p>
          <w:p w14:paraId="3B755C09" w14:textId="77777777" w:rsidR="00D26D7F" w:rsidRPr="004945B9" w:rsidRDefault="00D26D7F" w:rsidP="00290F4E"/>
        </w:tc>
      </w:tr>
      <w:tr w:rsidR="00D26D7F" w:rsidRPr="004945B9" w14:paraId="6A193C8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FE5E8FB" w14:textId="77777777" w:rsidR="00D26D7F" w:rsidRPr="004945B9" w:rsidRDefault="00D26D7F" w:rsidP="00290F4E">
            <w:r w:rsidRPr="004945B9">
              <w:t>Ciljevi  aktivnosti, programa,  projekta</w:t>
            </w:r>
          </w:p>
          <w:p w14:paraId="3227F2B9" w14:textId="77777777" w:rsidR="00D26D7F" w:rsidRPr="004945B9" w:rsidRDefault="00D26D7F" w:rsidP="00290F4E"/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9781B1" w14:textId="77777777" w:rsidR="00D26D7F" w:rsidRPr="004945B9" w:rsidRDefault="00D26D7F" w:rsidP="00290F4E">
            <w:pPr>
              <w:autoSpaceDE w:val="0"/>
            </w:pPr>
            <w:r w:rsidRPr="004945B9">
              <w:t>Utjecaj na motorička i antropološka obilježja  (brzina,</w:t>
            </w:r>
            <w:r w:rsidR="00486E90">
              <w:t xml:space="preserve"> </w:t>
            </w:r>
            <w:r w:rsidRPr="004945B9">
              <w:t>koordinacija,</w:t>
            </w:r>
            <w:r w:rsidR="00486E90">
              <w:t xml:space="preserve"> </w:t>
            </w:r>
            <w:r w:rsidRPr="004945B9">
              <w:t>snaga,</w:t>
            </w:r>
            <w:r w:rsidR="00486E90">
              <w:t xml:space="preserve"> </w:t>
            </w:r>
            <w:r w:rsidRPr="004945B9">
              <w:t>preciznost,</w:t>
            </w:r>
            <w:r w:rsidR="00486E90">
              <w:t xml:space="preserve"> </w:t>
            </w:r>
            <w:r w:rsidRPr="004945B9">
              <w:t>funkcionalne</w:t>
            </w:r>
          </w:p>
          <w:p w14:paraId="6C573F03" w14:textId="77777777" w:rsidR="00D26D7F" w:rsidRPr="004945B9" w:rsidRDefault="00D26D7F" w:rsidP="00290F4E">
            <w:r w:rsidRPr="004945B9">
              <w:t>sposobnosti,</w:t>
            </w:r>
            <w:r w:rsidR="00486E90">
              <w:t xml:space="preserve"> </w:t>
            </w:r>
            <w:r w:rsidRPr="004945B9">
              <w:t>ritam), razvijanje sportske kulture, važnost kretanja i bavljenja tjelesnom aktivnošću,  upoznavanje sa pravilima pojedinih sportova, kultura navijanja</w:t>
            </w:r>
          </w:p>
        </w:tc>
      </w:tr>
      <w:tr w:rsidR="00D26D7F" w:rsidRPr="004945B9" w14:paraId="02C6D83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533797B" w14:textId="77777777" w:rsidR="00D26D7F" w:rsidRPr="004945B9" w:rsidRDefault="00D26D7F" w:rsidP="00290F4E">
            <w:r w:rsidRPr="004945B9">
              <w:t>Namjena  aktivnosti, programa,  projekta</w:t>
            </w:r>
          </w:p>
          <w:p w14:paraId="02C8423F" w14:textId="77777777" w:rsidR="00D26D7F" w:rsidRPr="004945B9" w:rsidRDefault="00D26D7F" w:rsidP="00290F4E"/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7A22734" w14:textId="77777777" w:rsidR="00D26D7F" w:rsidRPr="004945B9" w:rsidRDefault="00D26D7F" w:rsidP="00290F4E">
            <w:r w:rsidRPr="004945B9">
              <w:t xml:space="preserve">socijalizacija, druženje, stvaranje pozitivnog ozračja u školi, fair </w:t>
            </w:r>
            <w:proofErr w:type="spellStart"/>
            <w:r w:rsidRPr="004945B9">
              <w:t>play</w:t>
            </w:r>
            <w:proofErr w:type="spellEnd"/>
            <w:r w:rsidRPr="004945B9">
              <w:t>,….</w:t>
            </w:r>
          </w:p>
        </w:tc>
      </w:tr>
      <w:tr w:rsidR="00D26D7F" w:rsidRPr="004945B9" w14:paraId="649ADC9A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160F2FF" w14:textId="77777777" w:rsidR="00D26D7F" w:rsidRPr="004945B9" w:rsidRDefault="00D26D7F" w:rsidP="00290F4E">
            <w:r w:rsidRPr="004945B9">
              <w:t>Način  realizacije aktivnosti,  programa, projekta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56EBA5" w14:textId="77777777" w:rsidR="00D26D7F" w:rsidRPr="004945B9" w:rsidRDefault="00D26D7F" w:rsidP="00290F4E">
            <w:r w:rsidRPr="004945B9">
              <w:t>Pohvale, nagrade, priznanja (prema mogućnostima škole)</w:t>
            </w:r>
          </w:p>
        </w:tc>
      </w:tr>
      <w:tr w:rsidR="00D26D7F" w:rsidRPr="004945B9" w14:paraId="057B7D7E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40DDA9C" w14:textId="77777777" w:rsidR="00D26D7F" w:rsidRPr="004945B9" w:rsidRDefault="00D26D7F" w:rsidP="00290F4E">
            <w:proofErr w:type="spellStart"/>
            <w:r w:rsidRPr="004945B9">
              <w:t>Vremenik</w:t>
            </w:r>
            <w:proofErr w:type="spellEnd"/>
            <w:r w:rsidRPr="004945B9">
              <w:t xml:space="preserve">  aktivnosti, programa,  projekta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886445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16211036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89F6C1" w14:textId="77777777" w:rsidR="00D26D7F" w:rsidRPr="004945B9" w:rsidRDefault="00D26D7F" w:rsidP="00290F4E">
            <w:r w:rsidRPr="004945B9">
              <w:t>Korištenje rezultata aktivnosti, programa, projekta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CC3BDA" w14:textId="77777777" w:rsidR="00D26D7F" w:rsidRPr="004945B9" w:rsidRDefault="00D26D7F" w:rsidP="00290F4E">
            <w:pPr>
              <w:snapToGrid w:val="0"/>
            </w:pPr>
          </w:p>
        </w:tc>
      </w:tr>
      <w:tr w:rsidR="00D26D7F" w:rsidRPr="004945B9" w14:paraId="6AF9D404" w14:textId="77777777" w:rsidTr="00290F4E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D779E51" w14:textId="77777777" w:rsidR="00D26D7F" w:rsidRPr="004945B9" w:rsidRDefault="00D26D7F" w:rsidP="00290F4E">
            <w:r w:rsidRPr="004945B9">
              <w:t>Troškovnik</w:t>
            </w:r>
          </w:p>
        </w:tc>
        <w:tc>
          <w:tcPr>
            <w:tcW w:w="5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0153D4" w14:textId="77777777" w:rsidR="00D26D7F" w:rsidRPr="004945B9" w:rsidRDefault="00D26D7F" w:rsidP="00290F4E">
            <w:r w:rsidRPr="004945B9">
              <w:t>nema</w:t>
            </w:r>
          </w:p>
        </w:tc>
      </w:tr>
    </w:tbl>
    <w:p w14:paraId="0D477BCB" w14:textId="77777777" w:rsidR="00D26D7F" w:rsidRPr="004945B9" w:rsidRDefault="00D26D7F" w:rsidP="00D26D7F"/>
    <w:p w14:paraId="0A64C23D" w14:textId="77777777" w:rsidR="00D26D7F" w:rsidRPr="004945B9" w:rsidRDefault="00D26D7F" w:rsidP="00D26D7F"/>
    <w:p w14:paraId="567C4712" w14:textId="77777777" w:rsidR="00D7366D" w:rsidRDefault="00D7366D" w:rsidP="00E327AA">
      <w:pPr>
        <w:suppressAutoHyphens w:val="0"/>
        <w:jc w:val="center"/>
        <w:rPr>
          <w:b/>
          <w:lang w:eastAsia="hr-HR"/>
        </w:rPr>
      </w:pPr>
    </w:p>
    <w:p w14:paraId="78BF5E1E" w14:textId="77777777" w:rsidR="00D26D7F" w:rsidRDefault="00D26D7F" w:rsidP="008924DD">
      <w:pPr>
        <w:suppressAutoHyphens w:val="0"/>
        <w:jc w:val="center"/>
        <w:rPr>
          <w:b/>
          <w:lang w:eastAsia="hr-HR"/>
        </w:rPr>
      </w:pPr>
    </w:p>
    <w:p w14:paraId="608AAA45" w14:textId="77777777" w:rsidR="00D515C0" w:rsidRDefault="00D515C0" w:rsidP="00D515C0">
      <w:pPr>
        <w:suppressAutoHyphens w:val="0"/>
        <w:rPr>
          <w:b/>
          <w:lang w:eastAsia="hr-HR"/>
        </w:rPr>
      </w:pPr>
    </w:p>
    <w:p w14:paraId="42B2FF32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67F4EABE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39DE6319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238C9B63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6431EE9E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6A9C1271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07C5A3D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3D9E79D4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3B47F2E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3E7FB964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44F7F537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7787082F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1251DEAD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69D84007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281D3AB0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4614C3B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23B62231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1D4A7277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4C160FB4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5654961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19BCD1AD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7BC49F9A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412BDB45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4A87B783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53980770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A622E48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7396246B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620019C6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38E9B957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79781478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EB645F2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1A5FC41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57CB0AF3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236FF51B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191AD02C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34B0E6C6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01921C04" w14:textId="77777777" w:rsidR="00B6085F" w:rsidRDefault="00B6085F" w:rsidP="00D515C0">
      <w:pPr>
        <w:suppressAutoHyphens w:val="0"/>
        <w:rPr>
          <w:b/>
          <w:lang w:eastAsia="hr-HR"/>
        </w:rPr>
      </w:pPr>
    </w:p>
    <w:p w14:paraId="5D497003" w14:textId="77777777" w:rsidR="00E327AA" w:rsidRDefault="00411C22" w:rsidP="00D515C0">
      <w:pPr>
        <w:suppressAutoHyphens w:val="0"/>
        <w:rPr>
          <w:b/>
          <w:lang w:eastAsia="hr-HR"/>
        </w:rPr>
      </w:pPr>
      <w:r>
        <w:rPr>
          <w:b/>
          <w:lang w:eastAsia="hr-HR"/>
        </w:rPr>
        <w:t xml:space="preserve">KURIKULUM </w:t>
      </w:r>
      <w:r w:rsidR="00E327AA" w:rsidRPr="00E327AA">
        <w:rPr>
          <w:b/>
          <w:lang w:eastAsia="hr-HR"/>
        </w:rPr>
        <w:t>STRUČNO</w:t>
      </w:r>
      <w:r>
        <w:rPr>
          <w:b/>
          <w:lang w:eastAsia="hr-HR"/>
        </w:rPr>
        <w:t>G VIJEĆA</w:t>
      </w:r>
      <w:r w:rsidR="00A535B2">
        <w:rPr>
          <w:b/>
          <w:lang w:eastAsia="hr-HR"/>
        </w:rPr>
        <w:t xml:space="preserve"> NASTAVNIKA</w:t>
      </w:r>
      <w:r w:rsidR="00E327AA" w:rsidRPr="00E327AA">
        <w:rPr>
          <w:b/>
          <w:lang w:eastAsia="hr-HR"/>
        </w:rPr>
        <w:t xml:space="preserve"> VETERINARSKE GRUPE PREDMETA</w:t>
      </w:r>
    </w:p>
    <w:p w14:paraId="655B0386" w14:textId="77777777" w:rsidR="00D26D7F" w:rsidRPr="00E327AA" w:rsidRDefault="00D26D7F" w:rsidP="008924DD">
      <w:pPr>
        <w:suppressAutoHyphens w:val="0"/>
        <w:jc w:val="center"/>
        <w:rPr>
          <w:b/>
          <w:lang w:eastAsia="hr-HR"/>
        </w:rPr>
      </w:pPr>
    </w:p>
    <w:p w14:paraId="6FA30837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200C463E" w14:textId="77777777" w:rsidTr="007D2F84">
        <w:tc>
          <w:tcPr>
            <w:tcW w:w="4503" w:type="dxa"/>
          </w:tcPr>
          <w:p w14:paraId="5C7F0C5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1108F78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izložbi pasa i mačaka</w:t>
            </w:r>
          </w:p>
        </w:tc>
      </w:tr>
      <w:tr w:rsidR="00E327AA" w:rsidRPr="00E327AA" w14:paraId="3D805688" w14:textId="77777777" w:rsidTr="007D2F84">
        <w:tc>
          <w:tcPr>
            <w:tcW w:w="4503" w:type="dxa"/>
          </w:tcPr>
          <w:p w14:paraId="11EF705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29B5C62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3.c</w:t>
            </w:r>
          </w:p>
        </w:tc>
      </w:tr>
      <w:tr w:rsidR="00E327AA" w:rsidRPr="00E327AA" w14:paraId="1A7E19A8" w14:textId="77777777" w:rsidTr="007D2F84">
        <w:tc>
          <w:tcPr>
            <w:tcW w:w="4503" w:type="dxa"/>
          </w:tcPr>
          <w:p w14:paraId="7F84835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9B0461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33A96DFE" w14:textId="77777777" w:rsidTr="007D2F84">
        <w:tc>
          <w:tcPr>
            <w:tcW w:w="4503" w:type="dxa"/>
          </w:tcPr>
          <w:p w14:paraId="72AAFD1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  <w:p w14:paraId="24BBA0D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4D1610F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usvajanje znanja iz kinologije i </w:t>
            </w:r>
            <w:proofErr w:type="spellStart"/>
            <w:r w:rsidRPr="00E327AA">
              <w:rPr>
                <w:lang w:eastAsia="hr-HR"/>
              </w:rPr>
              <w:t>felinologije</w:t>
            </w:r>
            <w:proofErr w:type="spellEnd"/>
          </w:p>
          <w:p w14:paraId="62961B7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naučiti kako izlagati psa i mačku</w:t>
            </w:r>
          </w:p>
        </w:tc>
      </w:tr>
      <w:tr w:rsidR="00E327AA" w:rsidRPr="00E327AA" w14:paraId="7DD3AB6D" w14:textId="77777777" w:rsidTr="007D2F84">
        <w:tc>
          <w:tcPr>
            <w:tcW w:w="4503" w:type="dxa"/>
          </w:tcPr>
          <w:p w14:paraId="05ED6C1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  <w:p w14:paraId="005948E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  <w:p w14:paraId="7C4EEB3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7AA244E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stjecanje novih znanja i vještina</w:t>
            </w:r>
          </w:p>
          <w:p w14:paraId="3E3ACC8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poticati zanimanje za predmet</w:t>
            </w:r>
          </w:p>
          <w:p w14:paraId="70C62DB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ponavljanje naučenog gradiva</w:t>
            </w:r>
          </w:p>
        </w:tc>
      </w:tr>
      <w:tr w:rsidR="00E327AA" w:rsidRPr="00E327AA" w14:paraId="21158412" w14:textId="77777777" w:rsidTr="007D2F84">
        <w:tc>
          <w:tcPr>
            <w:tcW w:w="4503" w:type="dxa"/>
          </w:tcPr>
          <w:p w14:paraId="3C64636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7246CC3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posjet izložbi </w:t>
            </w:r>
          </w:p>
        </w:tc>
      </w:tr>
      <w:tr w:rsidR="00E327AA" w:rsidRPr="00E327AA" w14:paraId="42F9ABA5" w14:textId="77777777" w:rsidTr="007D2F84">
        <w:tc>
          <w:tcPr>
            <w:tcW w:w="4503" w:type="dxa"/>
          </w:tcPr>
          <w:p w14:paraId="5178669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1305076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kalendaru organizatora</w:t>
            </w:r>
          </w:p>
        </w:tc>
      </w:tr>
      <w:tr w:rsidR="00E327AA" w:rsidRPr="00E327AA" w14:paraId="236C0C75" w14:textId="77777777" w:rsidTr="007D2F84">
        <w:tc>
          <w:tcPr>
            <w:tcW w:w="4503" w:type="dxa"/>
          </w:tcPr>
          <w:p w14:paraId="7F3ABFB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0BDABDF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na nastavi</w:t>
            </w:r>
          </w:p>
          <w:p w14:paraId="61B6231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</w:t>
            </w:r>
            <w:proofErr w:type="spellStart"/>
            <w:r w:rsidRPr="00E327AA">
              <w:rPr>
                <w:lang w:eastAsia="hr-HR"/>
              </w:rPr>
              <w:t>samovrednovanje</w:t>
            </w:r>
            <w:proofErr w:type="spellEnd"/>
            <w:r w:rsidRPr="00E327AA">
              <w:rPr>
                <w:lang w:eastAsia="hr-HR"/>
              </w:rPr>
              <w:t xml:space="preserve"> </w:t>
            </w:r>
          </w:p>
        </w:tc>
      </w:tr>
      <w:tr w:rsidR="00E327AA" w:rsidRPr="00E327AA" w14:paraId="3F5FAFDF" w14:textId="77777777" w:rsidTr="007D2F84">
        <w:tc>
          <w:tcPr>
            <w:tcW w:w="4503" w:type="dxa"/>
          </w:tcPr>
          <w:p w14:paraId="0326B0B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7E55DF2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p w14:paraId="54EAC56B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4DA477AE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6A9848E6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9037E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BEB0F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Obrtnički  sajam - Križevci</w:t>
            </w:r>
          </w:p>
        </w:tc>
      </w:tr>
      <w:tr w:rsidR="00E327AA" w:rsidRPr="00E327AA" w14:paraId="6E066718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196E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7766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1.c, 2.c (grupe učenika), 3. c </w:t>
            </w:r>
          </w:p>
        </w:tc>
      </w:tr>
      <w:tr w:rsidR="00E327AA" w:rsidRPr="00E327AA" w14:paraId="385E3C63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ADF27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B84B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 Suzana Maranić Bošnjak,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 med., Štefica Wolf,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med.</w:t>
            </w:r>
          </w:p>
        </w:tc>
      </w:tr>
      <w:tr w:rsidR="00E327AA" w:rsidRPr="00E327AA" w14:paraId="5A86CC1E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3F83C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  <w:p w14:paraId="29AE11C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EDB00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Sudjelovanje učenika u postavljanju izložbe malih životinja, povezivanje teorije i prakse</w:t>
            </w:r>
          </w:p>
        </w:tc>
      </w:tr>
      <w:tr w:rsidR="00E327AA" w:rsidRPr="00E327AA" w14:paraId="69D78F8A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170F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  <w:p w14:paraId="4F688EC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3B0FB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Suradnja s lokalnom zajednicom i društvom za uzgoj malih životinja Križevci</w:t>
            </w:r>
          </w:p>
        </w:tc>
      </w:tr>
      <w:tr w:rsidR="00E327AA" w:rsidRPr="00E327AA" w14:paraId="708D71B1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A7ED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D1ED6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sajmu</w:t>
            </w:r>
          </w:p>
        </w:tc>
      </w:tr>
      <w:tr w:rsidR="00E327AA" w:rsidRPr="00E327AA" w14:paraId="398240BC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4F750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48A22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kalendaru organizatora</w:t>
            </w:r>
          </w:p>
        </w:tc>
      </w:tr>
      <w:tr w:rsidR="00E327AA" w:rsidRPr="00E327AA" w14:paraId="2A069A9B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A428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7849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u praksi</w:t>
            </w:r>
          </w:p>
        </w:tc>
      </w:tr>
      <w:tr w:rsidR="00E327AA" w:rsidRPr="00E327AA" w14:paraId="502E0BE6" w14:textId="77777777" w:rsidTr="007D2F84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5E88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97449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Nema troškova</w:t>
            </w:r>
          </w:p>
        </w:tc>
      </w:tr>
    </w:tbl>
    <w:p w14:paraId="118B4A41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27AC4EF8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180497E6" w14:textId="77777777" w:rsidTr="007D2F84">
        <w:tc>
          <w:tcPr>
            <w:tcW w:w="4503" w:type="dxa"/>
          </w:tcPr>
          <w:p w14:paraId="185E522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758204F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lovačkom muzeju, centru Silver</w:t>
            </w:r>
          </w:p>
        </w:tc>
      </w:tr>
      <w:tr w:rsidR="00E327AA" w:rsidRPr="00E327AA" w14:paraId="0AEDF6E5" w14:textId="77777777" w:rsidTr="007D2F84">
        <w:tc>
          <w:tcPr>
            <w:tcW w:w="4503" w:type="dxa"/>
          </w:tcPr>
          <w:p w14:paraId="0344204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6796455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3.c</w:t>
            </w:r>
          </w:p>
        </w:tc>
      </w:tr>
      <w:tr w:rsidR="00E327AA" w:rsidRPr="00E327AA" w14:paraId="3373E01A" w14:textId="77777777" w:rsidTr="007D2F84">
        <w:tc>
          <w:tcPr>
            <w:tcW w:w="4503" w:type="dxa"/>
          </w:tcPr>
          <w:p w14:paraId="662557B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41A35EA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1C4CB56D" w14:textId="77777777" w:rsidTr="007D2F84">
        <w:tc>
          <w:tcPr>
            <w:tcW w:w="4503" w:type="dxa"/>
          </w:tcPr>
          <w:p w14:paraId="7F69035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  <w:p w14:paraId="7AB1D56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1355B90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usvajanje znanja i zakonitosti iz područja lovstva</w:t>
            </w:r>
          </w:p>
          <w:p w14:paraId="5AA8E45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upoznavanje sa pernatom i dlakavom divljači naših lovišta , ukazati  na važnost školovanja pasa</w:t>
            </w:r>
          </w:p>
        </w:tc>
      </w:tr>
      <w:tr w:rsidR="00E327AA" w:rsidRPr="00E327AA" w14:paraId="77E816A6" w14:textId="77777777" w:rsidTr="007D2F84">
        <w:tc>
          <w:tcPr>
            <w:tcW w:w="4503" w:type="dxa"/>
          </w:tcPr>
          <w:p w14:paraId="45D8C59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  <w:p w14:paraId="2820945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  <w:p w14:paraId="04E76B5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3D0E39C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razvijati svijest o očuvanju prirode</w:t>
            </w:r>
          </w:p>
          <w:p w14:paraId="65CC731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stjecanje novih znanja i vještina</w:t>
            </w:r>
          </w:p>
          <w:p w14:paraId="6F674E3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poticati zanimanje za predmet</w:t>
            </w:r>
          </w:p>
          <w:p w14:paraId="69302AD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ponavljanje naučenog gradiva</w:t>
            </w:r>
          </w:p>
        </w:tc>
      </w:tr>
      <w:tr w:rsidR="00E327AA" w:rsidRPr="00E327AA" w14:paraId="2DE9A977" w14:textId="77777777" w:rsidTr="007D2F84">
        <w:tc>
          <w:tcPr>
            <w:tcW w:w="4503" w:type="dxa"/>
          </w:tcPr>
          <w:p w14:paraId="1DB9E66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7FC7C55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lovačkom muzeju u Zagrebu i centru Silver</w:t>
            </w:r>
          </w:p>
        </w:tc>
      </w:tr>
      <w:tr w:rsidR="00E327AA" w:rsidRPr="00E327AA" w14:paraId="2EB0B077" w14:textId="77777777" w:rsidTr="007D2F84">
        <w:tc>
          <w:tcPr>
            <w:tcW w:w="4503" w:type="dxa"/>
          </w:tcPr>
          <w:p w14:paraId="7817099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lastRenderedPageBreak/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26D75A5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tijekom školske godine</w:t>
            </w:r>
          </w:p>
        </w:tc>
      </w:tr>
      <w:tr w:rsidR="00E327AA" w:rsidRPr="00E327AA" w14:paraId="225ECB2D" w14:textId="77777777" w:rsidTr="007D2F84">
        <w:tc>
          <w:tcPr>
            <w:tcW w:w="4503" w:type="dxa"/>
          </w:tcPr>
          <w:p w14:paraId="4B6E934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6C15FB8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na nastavi</w:t>
            </w:r>
          </w:p>
        </w:tc>
      </w:tr>
      <w:tr w:rsidR="00E327AA" w:rsidRPr="00E327AA" w14:paraId="391B685C" w14:textId="77777777" w:rsidTr="007D2F84">
        <w:tc>
          <w:tcPr>
            <w:tcW w:w="4503" w:type="dxa"/>
          </w:tcPr>
          <w:p w14:paraId="29A5371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4240557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tbl>
      <w:tblPr>
        <w:tblpPr w:leftFromText="180" w:rightFromText="180" w:vertAnchor="text" w:horzAnchor="margin" w:tblpY="-10"/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D26D7F" w:rsidRPr="00E327AA" w14:paraId="3F1D1090" w14:textId="77777777" w:rsidTr="00D26D7F">
        <w:tc>
          <w:tcPr>
            <w:tcW w:w="4503" w:type="dxa"/>
          </w:tcPr>
          <w:p w14:paraId="6B7F58C0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0F7CBAF5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posjet uzgajalištu domaćih životinja, farmi mliječnih krava, centru  za reprodukciju, veterinarskoj  stanici, Veterinarskom fakultetu, </w:t>
            </w:r>
            <w:proofErr w:type="spellStart"/>
            <w:r w:rsidRPr="00E327AA">
              <w:rPr>
                <w:lang w:eastAsia="hr-HR"/>
              </w:rPr>
              <w:t>Vet.zavod</w:t>
            </w:r>
            <w:proofErr w:type="spellEnd"/>
            <w:r w:rsidRPr="00E327AA">
              <w:rPr>
                <w:lang w:eastAsia="hr-HR"/>
              </w:rPr>
              <w:t xml:space="preserve"> Križevci  (prema mogućnosti realizacije) </w:t>
            </w:r>
            <w:proofErr w:type="spellStart"/>
            <w:r w:rsidRPr="00E327AA">
              <w:rPr>
                <w:lang w:eastAsia="hr-HR"/>
              </w:rPr>
              <w:t>Agro</w:t>
            </w:r>
            <w:proofErr w:type="spellEnd"/>
            <w:r w:rsidRPr="00E327AA">
              <w:rPr>
                <w:lang w:eastAsia="hr-HR"/>
              </w:rPr>
              <w:t xml:space="preserve"> fest (</w:t>
            </w:r>
            <w:proofErr w:type="spellStart"/>
            <w:r w:rsidRPr="00E327AA">
              <w:rPr>
                <w:lang w:eastAsia="hr-HR"/>
              </w:rPr>
              <w:t>Arboretum</w:t>
            </w:r>
            <w:proofErr w:type="spellEnd"/>
            <w:r w:rsidRPr="00E327AA">
              <w:rPr>
                <w:lang w:eastAsia="hr-HR"/>
              </w:rPr>
              <w:t xml:space="preserve"> Opeka Vinica)</w:t>
            </w:r>
          </w:p>
        </w:tc>
      </w:tr>
      <w:tr w:rsidR="00D26D7F" w:rsidRPr="00E327AA" w14:paraId="08433859" w14:textId="77777777" w:rsidTr="00D26D7F">
        <w:tc>
          <w:tcPr>
            <w:tcW w:w="4503" w:type="dxa"/>
          </w:tcPr>
          <w:p w14:paraId="591129B2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02797326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1. c, 2.c, 3.c  i  4. c</w:t>
            </w:r>
          </w:p>
        </w:tc>
      </w:tr>
      <w:tr w:rsidR="00D26D7F" w:rsidRPr="00E327AA" w14:paraId="6FDDE5F9" w14:textId="77777777" w:rsidTr="00D26D7F">
        <w:tc>
          <w:tcPr>
            <w:tcW w:w="4503" w:type="dxa"/>
          </w:tcPr>
          <w:p w14:paraId="15D56303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364428CC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 </w:t>
            </w:r>
            <w:proofErr w:type="spellStart"/>
            <w:r w:rsidRPr="00E327AA">
              <w:rPr>
                <w:lang w:eastAsia="hr-HR"/>
              </w:rPr>
              <w:t>med.;Kata</w:t>
            </w:r>
            <w:proofErr w:type="spellEnd"/>
            <w:r w:rsidRPr="00E327AA">
              <w:rPr>
                <w:lang w:eastAsia="hr-HR"/>
              </w:rPr>
              <w:t xml:space="preserve"> Čančarević,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 med.; Štefica Wolf,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 med.;  Maja  </w:t>
            </w:r>
            <w:proofErr w:type="spellStart"/>
            <w:r w:rsidRPr="00E327AA">
              <w:rPr>
                <w:lang w:eastAsia="hr-HR"/>
              </w:rPr>
              <w:t>Čuklić</w:t>
            </w:r>
            <w:proofErr w:type="spellEnd"/>
            <w:r w:rsidRPr="00E327AA">
              <w:rPr>
                <w:lang w:eastAsia="hr-HR"/>
              </w:rPr>
              <w:t xml:space="preserve"> </w:t>
            </w:r>
            <w:proofErr w:type="spellStart"/>
            <w:r w:rsidRPr="00E327AA">
              <w:rPr>
                <w:lang w:eastAsia="hr-HR"/>
              </w:rPr>
              <w:t>mag.ing.agr</w:t>
            </w:r>
            <w:proofErr w:type="spellEnd"/>
            <w:r w:rsidRPr="00E327AA">
              <w:rPr>
                <w:lang w:eastAsia="hr-HR"/>
              </w:rPr>
              <w:t xml:space="preserve">., stručni učitelj. </w:t>
            </w:r>
          </w:p>
        </w:tc>
      </w:tr>
      <w:tr w:rsidR="00D26D7F" w:rsidRPr="00E327AA" w14:paraId="71725E37" w14:textId="77777777" w:rsidTr="00D26D7F">
        <w:tc>
          <w:tcPr>
            <w:tcW w:w="4503" w:type="dxa"/>
          </w:tcPr>
          <w:p w14:paraId="2ECC6B1B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7335C924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usvajanje znanja o maloj praksi, intenzivnom uzgoju i reprodukciji životinja</w:t>
            </w:r>
          </w:p>
        </w:tc>
      </w:tr>
      <w:tr w:rsidR="00D26D7F" w:rsidRPr="00E327AA" w14:paraId="778324A9" w14:textId="77777777" w:rsidTr="00D26D7F">
        <w:tc>
          <w:tcPr>
            <w:tcW w:w="4503" w:type="dxa"/>
          </w:tcPr>
          <w:p w14:paraId="4B9552CD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  <w:p w14:paraId="3A964ED3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335AD204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 poticati zanimanje za predmete</w:t>
            </w:r>
          </w:p>
          <w:p w14:paraId="3E37A35E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ponavljanje naučenog gradiva</w:t>
            </w:r>
          </w:p>
        </w:tc>
      </w:tr>
      <w:tr w:rsidR="00D26D7F" w:rsidRPr="00E327AA" w14:paraId="3A7ED034" w14:textId="77777777" w:rsidTr="00D26D7F">
        <w:tc>
          <w:tcPr>
            <w:tcW w:w="4503" w:type="dxa"/>
          </w:tcPr>
          <w:p w14:paraId="7D226D96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2CD31FFC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posjet </w:t>
            </w:r>
          </w:p>
        </w:tc>
      </w:tr>
      <w:tr w:rsidR="00D26D7F" w:rsidRPr="00E327AA" w14:paraId="672A49BC" w14:textId="77777777" w:rsidTr="00D26D7F">
        <w:tc>
          <w:tcPr>
            <w:tcW w:w="4503" w:type="dxa"/>
          </w:tcPr>
          <w:p w14:paraId="2E062393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3C8F7939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mogućnosti organizacije</w:t>
            </w:r>
          </w:p>
        </w:tc>
      </w:tr>
      <w:tr w:rsidR="00D26D7F" w:rsidRPr="00E327AA" w14:paraId="04DD3B24" w14:textId="77777777" w:rsidTr="00D26D7F">
        <w:tc>
          <w:tcPr>
            <w:tcW w:w="4503" w:type="dxa"/>
          </w:tcPr>
          <w:p w14:paraId="5C5B9CD1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419BF0DE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na nastavi</w:t>
            </w:r>
          </w:p>
          <w:p w14:paraId="1674408E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</w:t>
            </w:r>
            <w:proofErr w:type="spellStart"/>
            <w:r w:rsidRPr="00E327AA">
              <w:rPr>
                <w:lang w:eastAsia="hr-HR"/>
              </w:rPr>
              <w:t>samovrednovanje</w:t>
            </w:r>
            <w:proofErr w:type="spellEnd"/>
            <w:r w:rsidRPr="00E327AA">
              <w:rPr>
                <w:lang w:eastAsia="hr-HR"/>
              </w:rPr>
              <w:t xml:space="preserve"> </w:t>
            </w:r>
          </w:p>
        </w:tc>
      </w:tr>
      <w:tr w:rsidR="00D26D7F" w:rsidRPr="00E327AA" w14:paraId="3620331E" w14:textId="77777777" w:rsidTr="00D26D7F">
        <w:tc>
          <w:tcPr>
            <w:tcW w:w="4503" w:type="dxa"/>
          </w:tcPr>
          <w:p w14:paraId="3632865B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4B592654" w14:textId="77777777" w:rsidR="00D26D7F" w:rsidRPr="00E327AA" w:rsidRDefault="00D26D7F" w:rsidP="00D26D7F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tbl>
      <w:tblPr>
        <w:tblpPr w:leftFromText="180" w:rightFromText="180" w:vertAnchor="text" w:horzAnchor="margin" w:tblpY="6153"/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7A5F82" w:rsidRPr="00E327AA" w14:paraId="4FCF8CF6" w14:textId="77777777" w:rsidTr="007A5F82">
        <w:tc>
          <w:tcPr>
            <w:tcW w:w="4503" w:type="dxa"/>
          </w:tcPr>
          <w:p w14:paraId="0C55CE22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52D1A5B9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ergela konj</w:t>
            </w:r>
            <w:r w:rsidR="00486E90">
              <w:rPr>
                <w:lang w:eastAsia="hr-HR"/>
              </w:rPr>
              <w:t>a, ribnjak, akvarij, pčelinjak</w:t>
            </w:r>
            <w:r w:rsidRPr="00E327AA">
              <w:rPr>
                <w:lang w:eastAsia="hr-HR"/>
              </w:rPr>
              <w:t>,</w:t>
            </w:r>
            <w:r w:rsidR="00486E90">
              <w:rPr>
                <w:lang w:eastAsia="hr-HR"/>
              </w:rPr>
              <w:t xml:space="preserve"> </w:t>
            </w:r>
            <w:r w:rsidRPr="00E327AA">
              <w:rPr>
                <w:lang w:eastAsia="hr-HR"/>
              </w:rPr>
              <w:t>park prirode prema mogućnosti organizacije</w:t>
            </w:r>
          </w:p>
        </w:tc>
      </w:tr>
      <w:tr w:rsidR="007A5F82" w:rsidRPr="00E327AA" w14:paraId="72C177F6" w14:textId="77777777" w:rsidTr="007A5F82">
        <w:tc>
          <w:tcPr>
            <w:tcW w:w="4503" w:type="dxa"/>
          </w:tcPr>
          <w:p w14:paraId="685FA2A4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37EF4F49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1.c; 2.c; 3.c; 4.c</w:t>
            </w:r>
          </w:p>
        </w:tc>
      </w:tr>
      <w:tr w:rsidR="007A5F82" w:rsidRPr="00E327AA" w14:paraId="7347BF8A" w14:textId="77777777" w:rsidTr="007A5F82">
        <w:tc>
          <w:tcPr>
            <w:tcW w:w="4503" w:type="dxa"/>
          </w:tcPr>
          <w:p w14:paraId="03240D69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lastRenderedPageBreak/>
              <w:t>Nositelji  aktivnosti, programa,  projekta</w:t>
            </w:r>
          </w:p>
        </w:tc>
        <w:tc>
          <w:tcPr>
            <w:tcW w:w="5481" w:type="dxa"/>
          </w:tcPr>
          <w:p w14:paraId="19231E22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 med., </w:t>
            </w:r>
            <w:proofErr w:type="spellStart"/>
            <w:r w:rsidRPr="00E327AA">
              <w:rPr>
                <w:lang w:eastAsia="hr-HR"/>
              </w:rPr>
              <w:t>K.Čančarević</w:t>
            </w:r>
            <w:proofErr w:type="spellEnd"/>
            <w:r w:rsidRPr="00E327AA">
              <w:rPr>
                <w:lang w:eastAsia="hr-HR"/>
              </w:rPr>
              <w:t xml:space="preserve">, </w:t>
            </w:r>
            <w:proofErr w:type="spellStart"/>
            <w:r w:rsidRPr="00E327AA">
              <w:rPr>
                <w:lang w:eastAsia="hr-HR"/>
              </w:rPr>
              <w:t>dr.vet.med</w:t>
            </w:r>
            <w:proofErr w:type="spellEnd"/>
            <w:r w:rsidRPr="00E327AA">
              <w:rPr>
                <w:lang w:eastAsia="hr-HR"/>
              </w:rPr>
              <w:t xml:space="preserve">., Štefica Wolf,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 xml:space="preserve">.,Maja </w:t>
            </w:r>
            <w:proofErr w:type="spellStart"/>
            <w:r w:rsidRPr="00E327AA">
              <w:rPr>
                <w:lang w:eastAsia="hr-HR"/>
              </w:rPr>
              <w:t>Čuklić</w:t>
            </w:r>
            <w:proofErr w:type="spellEnd"/>
            <w:r w:rsidRPr="00E327AA">
              <w:rPr>
                <w:lang w:eastAsia="hr-HR"/>
              </w:rPr>
              <w:t xml:space="preserve"> </w:t>
            </w:r>
            <w:proofErr w:type="spellStart"/>
            <w:r w:rsidRPr="00E327AA">
              <w:rPr>
                <w:lang w:eastAsia="hr-HR"/>
              </w:rPr>
              <w:t>mag.ing.agr</w:t>
            </w:r>
            <w:proofErr w:type="spellEnd"/>
            <w:r w:rsidRPr="00E327AA">
              <w:rPr>
                <w:lang w:eastAsia="hr-HR"/>
              </w:rPr>
              <w:t>.</w:t>
            </w:r>
          </w:p>
        </w:tc>
      </w:tr>
      <w:tr w:rsidR="007A5F82" w:rsidRPr="00E327AA" w14:paraId="4C66EBB3" w14:textId="77777777" w:rsidTr="007A5F82">
        <w:tc>
          <w:tcPr>
            <w:tcW w:w="4503" w:type="dxa"/>
          </w:tcPr>
          <w:p w14:paraId="228C0307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  <w:p w14:paraId="705CDA9D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353BA648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-ukazivanje na značaj konjičkog sporta, sticanje znanja o pristupu konjima, njihovom smještaju i reprodukciji, potkivanju, rad na ribnjaku, pčelinjaku</w:t>
            </w:r>
          </w:p>
        </w:tc>
      </w:tr>
      <w:tr w:rsidR="007A5F82" w:rsidRPr="00E327AA" w14:paraId="1561DC8D" w14:textId="77777777" w:rsidTr="007A5F82">
        <w:tc>
          <w:tcPr>
            <w:tcW w:w="4503" w:type="dxa"/>
          </w:tcPr>
          <w:p w14:paraId="236D202D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2C781246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edukacija </w:t>
            </w:r>
          </w:p>
        </w:tc>
      </w:tr>
      <w:tr w:rsidR="007A5F82" w:rsidRPr="00E327AA" w14:paraId="512BCD2C" w14:textId="77777777" w:rsidTr="007A5F82">
        <w:tc>
          <w:tcPr>
            <w:tcW w:w="4503" w:type="dxa"/>
          </w:tcPr>
          <w:p w14:paraId="6656CDE2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2B254DF0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praćenje natjecanja i posjet ergeli, ribnjaku, pčelinjaku</w:t>
            </w:r>
          </w:p>
        </w:tc>
      </w:tr>
      <w:tr w:rsidR="007A5F82" w:rsidRPr="00E327AA" w14:paraId="0427CE42" w14:textId="77777777" w:rsidTr="007A5F82">
        <w:tc>
          <w:tcPr>
            <w:tcW w:w="4503" w:type="dxa"/>
          </w:tcPr>
          <w:p w14:paraId="186AFAC9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5B23B6C7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tijekom školske godine</w:t>
            </w:r>
          </w:p>
        </w:tc>
      </w:tr>
      <w:tr w:rsidR="007A5F82" w:rsidRPr="00E327AA" w14:paraId="6849F96A" w14:textId="77777777" w:rsidTr="007A5F82">
        <w:tc>
          <w:tcPr>
            <w:tcW w:w="4503" w:type="dxa"/>
          </w:tcPr>
          <w:p w14:paraId="062064EA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3CC1B8F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u praksi</w:t>
            </w:r>
          </w:p>
        </w:tc>
      </w:tr>
      <w:tr w:rsidR="007A5F82" w:rsidRPr="00E327AA" w14:paraId="7510AE22" w14:textId="77777777" w:rsidTr="007A5F82">
        <w:tc>
          <w:tcPr>
            <w:tcW w:w="4503" w:type="dxa"/>
          </w:tcPr>
          <w:p w14:paraId="78F247BF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01B76E57" w14:textId="77777777" w:rsidR="007A5F82" w:rsidRPr="00E327AA" w:rsidRDefault="007A5F82" w:rsidP="007A5F82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cijena autobusne karta i cijena ulaza na ergelu, akvarij</w:t>
            </w:r>
          </w:p>
        </w:tc>
      </w:tr>
    </w:tbl>
    <w:p w14:paraId="1BF546D7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  <w:r w:rsidRPr="00E327AA">
        <w:rPr>
          <w:sz w:val="20"/>
          <w:szCs w:val="20"/>
          <w:lang w:eastAsia="hr-HR"/>
        </w:rPr>
        <w:br w:type="page"/>
      </w:r>
    </w:p>
    <w:p w14:paraId="2BAB73A8" w14:textId="77777777" w:rsidR="00E327AA" w:rsidRPr="00E327AA" w:rsidRDefault="00E327AA" w:rsidP="00E327AA">
      <w:pPr>
        <w:suppressAutoHyphens w:val="0"/>
        <w:ind w:firstLine="708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5C0E6A26" w14:textId="77777777" w:rsidTr="007D2F84">
        <w:tc>
          <w:tcPr>
            <w:tcW w:w="4503" w:type="dxa"/>
          </w:tcPr>
          <w:p w14:paraId="6B80CDC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4763D5D0" w14:textId="77777777" w:rsidR="00E327AA" w:rsidRPr="00E327AA" w:rsidRDefault="00600058" w:rsidP="00E327AA">
            <w:pPr>
              <w:suppressAutoHyphens w:val="0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Z</w:t>
            </w:r>
            <w:r w:rsidR="002028FA">
              <w:rPr>
                <w:lang w:eastAsia="hr-HR"/>
              </w:rPr>
              <w:t>oopark</w:t>
            </w:r>
            <w:proofErr w:type="spellEnd"/>
            <w:r w:rsidR="002028FA">
              <w:rPr>
                <w:lang w:eastAsia="hr-HR"/>
              </w:rPr>
              <w:t>-M</w:t>
            </w:r>
            <w:r w:rsidR="00E327AA" w:rsidRPr="00E327AA">
              <w:rPr>
                <w:lang w:eastAsia="hr-HR"/>
              </w:rPr>
              <w:t xml:space="preserve">aksimir, </w:t>
            </w:r>
          </w:p>
        </w:tc>
      </w:tr>
      <w:tr w:rsidR="00E327AA" w:rsidRPr="00E327AA" w14:paraId="42425DC0" w14:textId="77777777" w:rsidTr="007D2F84">
        <w:tc>
          <w:tcPr>
            <w:tcW w:w="4503" w:type="dxa"/>
          </w:tcPr>
          <w:p w14:paraId="300B08A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3256AD4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1.c,2.c, 3.c</w:t>
            </w:r>
          </w:p>
        </w:tc>
      </w:tr>
      <w:tr w:rsidR="00E327AA" w:rsidRPr="00E327AA" w14:paraId="2DFF4007" w14:textId="77777777" w:rsidTr="007D2F84">
        <w:tc>
          <w:tcPr>
            <w:tcW w:w="4503" w:type="dxa"/>
          </w:tcPr>
          <w:p w14:paraId="07136A3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0EDF77A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Š Wolf, </w:t>
            </w:r>
            <w:proofErr w:type="spellStart"/>
            <w:r w:rsidRPr="00E327AA">
              <w:rPr>
                <w:lang w:eastAsia="hr-HR"/>
              </w:rPr>
              <w:t>dr.vet</w:t>
            </w:r>
            <w:proofErr w:type="spellEnd"/>
            <w:r w:rsidRPr="00E327AA">
              <w:rPr>
                <w:lang w:eastAsia="hr-HR"/>
              </w:rPr>
              <w:t xml:space="preserve">. med, Suzana M. Bošnjak,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med.,</w:t>
            </w:r>
          </w:p>
        </w:tc>
      </w:tr>
      <w:tr w:rsidR="00E327AA" w:rsidRPr="00E327AA" w14:paraId="518E6CBD" w14:textId="77777777" w:rsidTr="007D2F84">
        <w:tc>
          <w:tcPr>
            <w:tcW w:w="4503" w:type="dxa"/>
          </w:tcPr>
          <w:p w14:paraId="3448230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4E73F51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Upoznati učenike s načinom života divljih životinja</w:t>
            </w:r>
          </w:p>
        </w:tc>
      </w:tr>
      <w:tr w:rsidR="00E327AA" w:rsidRPr="00E327AA" w14:paraId="7EF9B2F0" w14:textId="77777777" w:rsidTr="007D2F84">
        <w:tc>
          <w:tcPr>
            <w:tcW w:w="4503" w:type="dxa"/>
          </w:tcPr>
          <w:p w14:paraId="5FEE726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59A7371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realizacija nastavnog plana i programa.</w:t>
            </w:r>
          </w:p>
        </w:tc>
      </w:tr>
      <w:tr w:rsidR="00E327AA" w:rsidRPr="00E327AA" w14:paraId="1D8B3328" w14:textId="77777777" w:rsidTr="007D2F84">
        <w:tc>
          <w:tcPr>
            <w:tcW w:w="4503" w:type="dxa"/>
          </w:tcPr>
          <w:p w14:paraId="4C52A0D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18F22BE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obilazak s učenicima po grupama</w:t>
            </w:r>
          </w:p>
        </w:tc>
      </w:tr>
      <w:tr w:rsidR="00E327AA" w:rsidRPr="00E327AA" w14:paraId="4F8CFA3D" w14:textId="77777777" w:rsidTr="007D2F84">
        <w:tc>
          <w:tcPr>
            <w:tcW w:w="4503" w:type="dxa"/>
          </w:tcPr>
          <w:p w14:paraId="0036512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3ED369C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tijekom školske godine </w:t>
            </w:r>
          </w:p>
        </w:tc>
      </w:tr>
      <w:tr w:rsidR="00E327AA" w:rsidRPr="00E327AA" w14:paraId="6837C6CF" w14:textId="77777777" w:rsidTr="007D2F84">
        <w:tc>
          <w:tcPr>
            <w:tcW w:w="4503" w:type="dxa"/>
          </w:tcPr>
          <w:p w14:paraId="6E68D85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473F735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u praksi</w:t>
            </w:r>
          </w:p>
        </w:tc>
      </w:tr>
      <w:tr w:rsidR="00E327AA" w:rsidRPr="00E327AA" w14:paraId="54C7D7D2" w14:textId="77777777" w:rsidTr="007D2F84">
        <w:tc>
          <w:tcPr>
            <w:tcW w:w="4503" w:type="dxa"/>
          </w:tcPr>
          <w:p w14:paraId="3ED2F1F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3D99EA8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p w14:paraId="11AF80C3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14EB7AC8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28D1F824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36FEB20B" w14:textId="77777777" w:rsidTr="007D2F84">
        <w:tc>
          <w:tcPr>
            <w:tcW w:w="4503" w:type="dxa"/>
          </w:tcPr>
          <w:p w14:paraId="1A293A5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3AB1185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Azil za pse </w:t>
            </w:r>
            <w:proofErr w:type="spellStart"/>
            <w:r w:rsidRPr="00E327AA">
              <w:rPr>
                <w:lang w:eastAsia="hr-HR"/>
              </w:rPr>
              <w:t>Dumovec</w:t>
            </w:r>
            <w:proofErr w:type="spellEnd"/>
          </w:p>
        </w:tc>
      </w:tr>
      <w:tr w:rsidR="00E327AA" w:rsidRPr="00E327AA" w14:paraId="6FFE6D35" w14:textId="77777777" w:rsidTr="007D2F84">
        <w:tc>
          <w:tcPr>
            <w:tcW w:w="4503" w:type="dxa"/>
          </w:tcPr>
          <w:p w14:paraId="640128E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1B8C49F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3.c i 4. c</w:t>
            </w:r>
          </w:p>
        </w:tc>
      </w:tr>
      <w:tr w:rsidR="00E327AA" w:rsidRPr="00E327AA" w14:paraId="2DD1B53F" w14:textId="77777777" w:rsidTr="007D2F84">
        <w:tc>
          <w:tcPr>
            <w:tcW w:w="4503" w:type="dxa"/>
          </w:tcPr>
          <w:p w14:paraId="0EB07A5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235277F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Bošnjak, </w:t>
            </w:r>
            <w:proofErr w:type="spellStart"/>
            <w:r w:rsidRPr="00E327AA">
              <w:rPr>
                <w:lang w:eastAsia="hr-HR"/>
              </w:rPr>
              <w:t>dr.vet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1F1DDE70" w14:textId="77777777" w:rsidTr="007D2F84">
        <w:tc>
          <w:tcPr>
            <w:tcW w:w="4503" w:type="dxa"/>
          </w:tcPr>
          <w:p w14:paraId="6122FC4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16358AE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upoznati učenike s zbrinjavanjem pasa lutalica škole </w:t>
            </w:r>
          </w:p>
        </w:tc>
      </w:tr>
      <w:tr w:rsidR="00E327AA" w:rsidRPr="00E327AA" w14:paraId="778C9178" w14:textId="77777777" w:rsidTr="007D2F84">
        <w:tc>
          <w:tcPr>
            <w:tcW w:w="4503" w:type="dxa"/>
          </w:tcPr>
          <w:p w14:paraId="57EB3C7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767B698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realizacija nastavnog plana i programa.</w:t>
            </w:r>
          </w:p>
        </w:tc>
      </w:tr>
      <w:tr w:rsidR="00E327AA" w:rsidRPr="00E327AA" w14:paraId="15E609EC" w14:textId="77777777" w:rsidTr="007D2F84">
        <w:tc>
          <w:tcPr>
            <w:tcW w:w="4503" w:type="dxa"/>
          </w:tcPr>
          <w:p w14:paraId="66B5AD9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62D1639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obilazak s učenicima po grupama</w:t>
            </w:r>
          </w:p>
        </w:tc>
      </w:tr>
      <w:tr w:rsidR="00E327AA" w:rsidRPr="00E327AA" w14:paraId="02589B40" w14:textId="77777777" w:rsidTr="007D2F84">
        <w:tc>
          <w:tcPr>
            <w:tcW w:w="4503" w:type="dxa"/>
          </w:tcPr>
          <w:p w14:paraId="35175E7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5C8F591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tijekom školske godine </w:t>
            </w:r>
          </w:p>
        </w:tc>
      </w:tr>
      <w:tr w:rsidR="00E327AA" w:rsidRPr="00E327AA" w14:paraId="11EB43B6" w14:textId="77777777" w:rsidTr="007D2F84">
        <w:tc>
          <w:tcPr>
            <w:tcW w:w="4503" w:type="dxa"/>
          </w:tcPr>
          <w:p w14:paraId="1C4890F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26EDF56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u praksi</w:t>
            </w:r>
          </w:p>
        </w:tc>
      </w:tr>
      <w:tr w:rsidR="00E327AA" w:rsidRPr="00E327AA" w14:paraId="71AA7865" w14:textId="77777777" w:rsidTr="007D2F84">
        <w:tc>
          <w:tcPr>
            <w:tcW w:w="4503" w:type="dxa"/>
          </w:tcPr>
          <w:p w14:paraId="09915CC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28A233D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p w14:paraId="33D99F9F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3ECD6403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p w14:paraId="6882AB57" w14:textId="77777777" w:rsidR="00E327AA" w:rsidRPr="00E327AA" w:rsidRDefault="00E327AA" w:rsidP="00E327AA">
      <w:pPr>
        <w:suppressAutoHyphens w:val="0"/>
        <w:rPr>
          <w:sz w:val="20"/>
          <w:szCs w:val="20"/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050DDC70" w14:textId="77777777" w:rsidTr="007D2F84">
        <w:tc>
          <w:tcPr>
            <w:tcW w:w="4503" w:type="dxa"/>
          </w:tcPr>
          <w:p w14:paraId="77F42A2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6D021C8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dodatna nastava – priprema za natjecanje u veterinarskoj struci</w:t>
            </w:r>
          </w:p>
        </w:tc>
      </w:tr>
      <w:tr w:rsidR="00E327AA" w:rsidRPr="00E327AA" w14:paraId="0986DF00" w14:textId="77777777" w:rsidTr="007D2F84">
        <w:tc>
          <w:tcPr>
            <w:tcW w:w="4503" w:type="dxa"/>
          </w:tcPr>
          <w:p w14:paraId="7FCE635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2BC6ED3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naputku državnog povjerenstva</w:t>
            </w:r>
          </w:p>
        </w:tc>
      </w:tr>
      <w:tr w:rsidR="00E327AA" w:rsidRPr="00E327AA" w14:paraId="27852248" w14:textId="77777777" w:rsidTr="007D2F84">
        <w:tc>
          <w:tcPr>
            <w:tcW w:w="4503" w:type="dxa"/>
          </w:tcPr>
          <w:p w14:paraId="1625C73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  aktivnosti, programa,  projekta</w:t>
            </w:r>
          </w:p>
        </w:tc>
        <w:tc>
          <w:tcPr>
            <w:tcW w:w="5481" w:type="dxa"/>
          </w:tcPr>
          <w:p w14:paraId="42573B2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Š Wolf, </w:t>
            </w:r>
            <w:proofErr w:type="spellStart"/>
            <w:r w:rsidRPr="00E327AA">
              <w:rPr>
                <w:lang w:eastAsia="hr-HR"/>
              </w:rPr>
              <w:t>dr.vet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363A5C9B" w14:textId="77777777" w:rsidTr="007D2F84">
        <w:tc>
          <w:tcPr>
            <w:tcW w:w="4503" w:type="dxa"/>
          </w:tcPr>
          <w:p w14:paraId="3980F93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</w:tc>
        <w:tc>
          <w:tcPr>
            <w:tcW w:w="5481" w:type="dxa"/>
          </w:tcPr>
          <w:p w14:paraId="23E4F99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proširiti i poboljšati znanje učenika o zadanoj temi natjecanja</w:t>
            </w:r>
          </w:p>
          <w:p w14:paraId="2247C41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razvijati natjecateljski duh kod učenika</w:t>
            </w:r>
          </w:p>
        </w:tc>
      </w:tr>
      <w:tr w:rsidR="00E327AA" w:rsidRPr="00E327AA" w14:paraId="7C15FC69" w14:textId="77777777" w:rsidTr="007D2F84">
        <w:tc>
          <w:tcPr>
            <w:tcW w:w="4503" w:type="dxa"/>
          </w:tcPr>
          <w:p w14:paraId="77FF6D4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1D0FA41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sudjelovanje učenika na školskom i državnom natjecanju</w:t>
            </w:r>
          </w:p>
        </w:tc>
      </w:tr>
      <w:tr w:rsidR="00E327AA" w:rsidRPr="00E327AA" w14:paraId="18CA03FC" w14:textId="77777777" w:rsidTr="007D2F84">
        <w:tc>
          <w:tcPr>
            <w:tcW w:w="4503" w:type="dxa"/>
          </w:tcPr>
          <w:p w14:paraId="728138F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62740AA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organiziranje dodatne nastave za zainteresirane učenike</w:t>
            </w:r>
          </w:p>
        </w:tc>
      </w:tr>
      <w:tr w:rsidR="00E327AA" w:rsidRPr="00E327AA" w14:paraId="2C55B685" w14:textId="77777777" w:rsidTr="007D2F84">
        <w:tc>
          <w:tcPr>
            <w:tcW w:w="4503" w:type="dxa"/>
          </w:tcPr>
          <w:p w14:paraId="1907A76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55AEC20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tijekom nastavne godine </w:t>
            </w:r>
          </w:p>
        </w:tc>
      </w:tr>
      <w:tr w:rsidR="00E327AA" w:rsidRPr="00E327AA" w14:paraId="032571FF" w14:textId="77777777" w:rsidTr="007D2F84">
        <w:tc>
          <w:tcPr>
            <w:tcW w:w="4503" w:type="dxa"/>
          </w:tcPr>
          <w:p w14:paraId="6F47E67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3460DDB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</w:t>
            </w:r>
            <w:proofErr w:type="spellStart"/>
            <w:r w:rsidRPr="00E327AA">
              <w:rPr>
                <w:lang w:eastAsia="hr-HR"/>
              </w:rPr>
              <w:t>samovrednovanje</w:t>
            </w:r>
            <w:proofErr w:type="spellEnd"/>
            <w:r w:rsidRPr="00E327AA">
              <w:rPr>
                <w:lang w:eastAsia="hr-HR"/>
              </w:rPr>
              <w:t>, poboljšanje programa</w:t>
            </w:r>
          </w:p>
        </w:tc>
      </w:tr>
      <w:tr w:rsidR="00E327AA" w:rsidRPr="00E327AA" w14:paraId="6F532B11" w14:textId="77777777" w:rsidTr="007D2F84">
        <w:tc>
          <w:tcPr>
            <w:tcW w:w="4503" w:type="dxa"/>
          </w:tcPr>
          <w:p w14:paraId="4E92FAE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77B17E9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potrebi i mogućnostima</w:t>
            </w:r>
          </w:p>
        </w:tc>
      </w:tr>
    </w:tbl>
    <w:p w14:paraId="64A829E1" w14:textId="77777777" w:rsidR="00E327AA" w:rsidRPr="00E327AA" w:rsidRDefault="00E327AA" w:rsidP="00E327AA">
      <w:pPr>
        <w:suppressAutoHyphens w:val="0"/>
        <w:rPr>
          <w:lang w:eastAsia="hr-HR"/>
        </w:rPr>
      </w:pPr>
    </w:p>
    <w:p w14:paraId="225B7C93" w14:textId="77777777" w:rsidR="00E327AA" w:rsidRPr="00E327AA" w:rsidRDefault="00E327AA" w:rsidP="00E327AA">
      <w:pPr>
        <w:suppressAutoHyphens w:val="0"/>
        <w:rPr>
          <w:lang w:eastAsia="hr-HR"/>
        </w:rPr>
      </w:pPr>
    </w:p>
    <w:p w14:paraId="2AC6D318" w14:textId="77777777" w:rsidR="00E327AA" w:rsidRPr="00E327AA" w:rsidRDefault="00E327AA" w:rsidP="00E327AA">
      <w:pPr>
        <w:suppressAutoHyphens w:val="0"/>
        <w:rPr>
          <w:lang w:eastAsia="hr-HR"/>
        </w:rPr>
      </w:pPr>
    </w:p>
    <w:tbl>
      <w:tblPr>
        <w:tblpPr w:leftFromText="180" w:rightFromText="180" w:vertAnchor="text" w:horzAnchor="margin" w:tblpY="242"/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0878F70D" w14:textId="77777777" w:rsidTr="007D2F84">
        <w:tc>
          <w:tcPr>
            <w:tcW w:w="4503" w:type="dxa"/>
          </w:tcPr>
          <w:p w14:paraId="289D025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 program, projekt</w:t>
            </w:r>
          </w:p>
        </w:tc>
        <w:tc>
          <w:tcPr>
            <w:tcW w:w="5481" w:type="dxa"/>
          </w:tcPr>
          <w:p w14:paraId="2A6F3CB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lovištu Ratarska šuma</w:t>
            </w:r>
          </w:p>
        </w:tc>
      </w:tr>
      <w:tr w:rsidR="00E327AA" w:rsidRPr="00E327AA" w14:paraId="57EE9D65" w14:textId="77777777" w:rsidTr="007D2F84">
        <w:tc>
          <w:tcPr>
            <w:tcW w:w="4503" w:type="dxa"/>
          </w:tcPr>
          <w:p w14:paraId="23AA548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5879E90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3. C</w:t>
            </w:r>
          </w:p>
        </w:tc>
      </w:tr>
      <w:tr w:rsidR="00E327AA" w:rsidRPr="00E327AA" w14:paraId="39A13A2E" w14:textId="77777777" w:rsidTr="007D2F84">
        <w:tc>
          <w:tcPr>
            <w:tcW w:w="4503" w:type="dxa"/>
          </w:tcPr>
          <w:p w14:paraId="7819075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733B00F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Maranić Bošnjak,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757B441C" w14:textId="77777777" w:rsidTr="007D2F84">
        <w:tc>
          <w:tcPr>
            <w:tcW w:w="4503" w:type="dxa"/>
          </w:tcPr>
          <w:p w14:paraId="7941DBF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lastRenderedPageBreak/>
              <w:t>Ciljevi  aktivnosti, programa,  projekta</w:t>
            </w:r>
          </w:p>
        </w:tc>
        <w:tc>
          <w:tcPr>
            <w:tcW w:w="5481" w:type="dxa"/>
          </w:tcPr>
          <w:p w14:paraId="6E9F6F3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proširiti i poboljšati znanje učenika o </w:t>
            </w:r>
            <w:proofErr w:type="spellStart"/>
            <w:r w:rsidRPr="00E327AA">
              <w:rPr>
                <w:lang w:eastAsia="hr-HR"/>
              </w:rPr>
              <w:t>lovnogospodarskim</w:t>
            </w:r>
            <w:proofErr w:type="spellEnd"/>
            <w:r w:rsidRPr="00E327AA">
              <w:rPr>
                <w:lang w:eastAsia="hr-HR"/>
              </w:rPr>
              <w:t xml:space="preserve"> i </w:t>
            </w:r>
            <w:proofErr w:type="spellStart"/>
            <w:r w:rsidRPr="00E327AA">
              <w:rPr>
                <w:lang w:eastAsia="hr-HR"/>
              </w:rPr>
              <w:t>lovnotehničkim</w:t>
            </w:r>
            <w:proofErr w:type="spellEnd"/>
            <w:r w:rsidRPr="00E327AA">
              <w:rPr>
                <w:lang w:eastAsia="hr-HR"/>
              </w:rPr>
              <w:t xml:space="preserve"> objektima</w:t>
            </w:r>
            <w:r w:rsidRPr="00E327AA">
              <w:rPr>
                <w:lang w:eastAsia="hr-HR"/>
              </w:rPr>
              <w:br/>
              <w:t>- praćenje tragova divljači</w:t>
            </w:r>
          </w:p>
        </w:tc>
      </w:tr>
      <w:tr w:rsidR="00E327AA" w:rsidRPr="00E327AA" w14:paraId="72E1377C" w14:textId="77777777" w:rsidTr="007D2F84">
        <w:tc>
          <w:tcPr>
            <w:tcW w:w="4503" w:type="dxa"/>
          </w:tcPr>
          <w:p w14:paraId="14F0D4F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</w:tc>
        <w:tc>
          <w:tcPr>
            <w:tcW w:w="5481" w:type="dxa"/>
          </w:tcPr>
          <w:p w14:paraId="7627E09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realizacija nastavnog plana i programa</w:t>
            </w:r>
          </w:p>
        </w:tc>
      </w:tr>
      <w:tr w:rsidR="00E327AA" w:rsidRPr="00E327AA" w14:paraId="6553A49B" w14:textId="77777777" w:rsidTr="007D2F84">
        <w:tc>
          <w:tcPr>
            <w:tcW w:w="4503" w:type="dxa"/>
          </w:tcPr>
          <w:p w14:paraId="451A767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233FE57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obilazak lovišta s učenicima</w:t>
            </w:r>
          </w:p>
        </w:tc>
      </w:tr>
      <w:tr w:rsidR="00E327AA" w:rsidRPr="00E327AA" w14:paraId="61996FCE" w14:textId="77777777" w:rsidTr="007D2F84">
        <w:tc>
          <w:tcPr>
            <w:tcW w:w="4503" w:type="dxa"/>
          </w:tcPr>
          <w:p w14:paraId="54DEB0F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7E38BC3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travanj, 2024.  godine </w:t>
            </w:r>
          </w:p>
        </w:tc>
      </w:tr>
      <w:tr w:rsidR="00E327AA" w:rsidRPr="00E327AA" w14:paraId="3036C909" w14:textId="77777777" w:rsidTr="007D2F84">
        <w:tc>
          <w:tcPr>
            <w:tcW w:w="4503" w:type="dxa"/>
          </w:tcPr>
          <w:p w14:paraId="56632C5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35A9052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-mogućnost primjene znanja u praksi</w:t>
            </w:r>
          </w:p>
        </w:tc>
      </w:tr>
      <w:tr w:rsidR="00E327AA" w:rsidRPr="00E327AA" w14:paraId="3E60C360" w14:textId="77777777" w:rsidTr="007D2F84">
        <w:tc>
          <w:tcPr>
            <w:tcW w:w="4503" w:type="dxa"/>
          </w:tcPr>
          <w:p w14:paraId="40CB366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4EF23ED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nema troškova</w:t>
            </w:r>
          </w:p>
        </w:tc>
      </w:tr>
    </w:tbl>
    <w:p w14:paraId="2133FF7C" w14:textId="77777777" w:rsidR="00E327AA" w:rsidRPr="00E327AA" w:rsidRDefault="00E327AA" w:rsidP="00E327AA">
      <w:pPr>
        <w:suppressAutoHyphens w:val="0"/>
        <w:rPr>
          <w:lang w:eastAsia="hr-HR"/>
        </w:rPr>
      </w:pPr>
    </w:p>
    <w:tbl>
      <w:tblPr>
        <w:tblW w:w="99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3"/>
        <w:gridCol w:w="5481"/>
      </w:tblGrid>
      <w:tr w:rsidR="00E327AA" w:rsidRPr="00E327AA" w14:paraId="04F0FF6E" w14:textId="77777777" w:rsidTr="007D2F84">
        <w:tc>
          <w:tcPr>
            <w:tcW w:w="4503" w:type="dxa"/>
          </w:tcPr>
          <w:p w14:paraId="62DD081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br w:type="page"/>
              <w:t>Aktivnost,  program, projekt</w:t>
            </w:r>
          </w:p>
        </w:tc>
        <w:tc>
          <w:tcPr>
            <w:tcW w:w="5481" w:type="dxa"/>
          </w:tcPr>
          <w:p w14:paraId="548B741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 veterinarskoj apoteci</w:t>
            </w:r>
          </w:p>
        </w:tc>
      </w:tr>
      <w:tr w:rsidR="00E327AA" w:rsidRPr="00E327AA" w14:paraId="7C1DFB69" w14:textId="77777777" w:rsidTr="007D2F84">
        <w:tc>
          <w:tcPr>
            <w:tcW w:w="4503" w:type="dxa"/>
          </w:tcPr>
          <w:p w14:paraId="2C83E27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 odjel</w:t>
            </w:r>
          </w:p>
        </w:tc>
        <w:tc>
          <w:tcPr>
            <w:tcW w:w="5481" w:type="dxa"/>
          </w:tcPr>
          <w:p w14:paraId="5A9408A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3.c</w:t>
            </w:r>
          </w:p>
        </w:tc>
      </w:tr>
      <w:tr w:rsidR="00E327AA" w:rsidRPr="00E327AA" w14:paraId="5F91B469" w14:textId="77777777" w:rsidTr="007D2F84">
        <w:tc>
          <w:tcPr>
            <w:tcW w:w="4503" w:type="dxa"/>
          </w:tcPr>
          <w:p w14:paraId="2542E32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 aktivnosti, programa,  projekta</w:t>
            </w:r>
          </w:p>
        </w:tc>
        <w:tc>
          <w:tcPr>
            <w:tcW w:w="5481" w:type="dxa"/>
          </w:tcPr>
          <w:p w14:paraId="1212354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Suzana M. Bošnjak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</w:t>
            </w:r>
          </w:p>
        </w:tc>
      </w:tr>
      <w:tr w:rsidR="00E327AA" w:rsidRPr="00E327AA" w14:paraId="7D0AD265" w14:textId="77777777" w:rsidTr="007D2F84">
        <w:tc>
          <w:tcPr>
            <w:tcW w:w="4503" w:type="dxa"/>
          </w:tcPr>
          <w:p w14:paraId="73C30A0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 aktivnosti, programa,  projekta</w:t>
            </w:r>
          </w:p>
          <w:p w14:paraId="1C642E8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4A5A645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usvajanje znanja iz skladištenja lijekova i otrova</w:t>
            </w:r>
          </w:p>
          <w:p w14:paraId="08C808E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protokola izdavanja lijekova</w:t>
            </w:r>
          </w:p>
        </w:tc>
      </w:tr>
      <w:tr w:rsidR="00E327AA" w:rsidRPr="00E327AA" w14:paraId="649F0312" w14:textId="77777777" w:rsidTr="007D2F84">
        <w:tc>
          <w:tcPr>
            <w:tcW w:w="4503" w:type="dxa"/>
          </w:tcPr>
          <w:p w14:paraId="2336614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 aktivnosti, programa,  projekta</w:t>
            </w:r>
          </w:p>
          <w:p w14:paraId="783ED2E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  <w:p w14:paraId="1D2E00A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5481" w:type="dxa"/>
          </w:tcPr>
          <w:p w14:paraId="08DAB4CC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stjecanje novih znanja i vještina</w:t>
            </w:r>
          </w:p>
          <w:p w14:paraId="4956B23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poticati zanimanje za predmet</w:t>
            </w:r>
          </w:p>
          <w:p w14:paraId="1DFF424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ponavljanje naučenog gradiva</w:t>
            </w:r>
          </w:p>
        </w:tc>
      </w:tr>
      <w:tr w:rsidR="00E327AA" w:rsidRPr="00E327AA" w14:paraId="47052B1D" w14:textId="77777777" w:rsidTr="007D2F84">
        <w:tc>
          <w:tcPr>
            <w:tcW w:w="4503" w:type="dxa"/>
          </w:tcPr>
          <w:p w14:paraId="4345C2D9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5481" w:type="dxa"/>
          </w:tcPr>
          <w:p w14:paraId="6650DB97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posjet  </w:t>
            </w:r>
          </w:p>
        </w:tc>
      </w:tr>
      <w:tr w:rsidR="00E327AA" w:rsidRPr="00E327AA" w14:paraId="3D833683" w14:textId="77777777" w:rsidTr="007D2F84">
        <w:tc>
          <w:tcPr>
            <w:tcW w:w="4503" w:type="dxa"/>
          </w:tcPr>
          <w:p w14:paraId="2C53C9A8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5481" w:type="dxa"/>
          </w:tcPr>
          <w:p w14:paraId="256C0ED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tijekom nastavne godine</w:t>
            </w:r>
          </w:p>
        </w:tc>
      </w:tr>
      <w:tr w:rsidR="00E327AA" w:rsidRPr="00E327AA" w14:paraId="5BA72AB6" w14:textId="77777777" w:rsidTr="007D2F84">
        <w:tc>
          <w:tcPr>
            <w:tcW w:w="4503" w:type="dxa"/>
          </w:tcPr>
          <w:p w14:paraId="6DCF0D96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5481" w:type="dxa"/>
          </w:tcPr>
          <w:p w14:paraId="3B49371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na nastavi</w:t>
            </w:r>
          </w:p>
          <w:p w14:paraId="02D25F8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</w:t>
            </w:r>
            <w:proofErr w:type="spellStart"/>
            <w:r w:rsidRPr="00E327AA">
              <w:rPr>
                <w:lang w:eastAsia="hr-HR"/>
              </w:rPr>
              <w:t>samovrednovanje</w:t>
            </w:r>
            <w:proofErr w:type="spellEnd"/>
            <w:r w:rsidRPr="00E327AA">
              <w:rPr>
                <w:lang w:eastAsia="hr-HR"/>
              </w:rPr>
              <w:t xml:space="preserve"> </w:t>
            </w:r>
          </w:p>
        </w:tc>
      </w:tr>
      <w:tr w:rsidR="00E327AA" w:rsidRPr="00E327AA" w14:paraId="147FC3E2" w14:textId="77777777" w:rsidTr="007D2F84">
        <w:tc>
          <w:tcPr>
            <w:tcW w:w="4503" w:type="dxa"/>
          </w:tcPr>
          <w:p w14:paraId="371E673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5481" w:type="dxa"/>
          </w:tcPr>
          <w:p w14:paraId="246A13A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nema troškova</w:t>
            </w:r>
          </w:p>
        </w:tc>
      </w:tr>
    </w:tbl>
    <w:p w14:paraId="048A7804" w14:textId="77777777" w:rsidR="00E327AA" w:rsidRPr="00E327AA" w:rsidRDefault="00E327AA" w:rsidP="00E327AA">
      <w:pPr>
        <w:suppressAutoHyphens w:val="0"/>
        <w:rPr>
          <w:lang w:eastAsia="hr-HR"/>
        </w:rPr>
      </w:pPr>
    </w:p>
    <w:p w14:paraId="4F2AECCC" w14:textId="77777777" w:rsidR="00E327AA" w:rsidRPr="00E327AA" w:rsidRDefault="00E327AA" w:rsidP="00E327AA">
      <w:pPr>
        <w:suppressAutoHyphens w:val="0"/>
        <w:rPr>
          <w:rFonts w:ascii="Arial" w:hAnsi="Arial" w:cs="Arial"/>
          <w:sz w:val="22"/>
          <w:szCs w:val="22"/>
          <w:lang w:eastAsia="hr-HR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E327AA" w:rsidRPr="00E327AA" w14:paraId="1754898B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28E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Aktivnost, program, projekt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704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 veterinarskoj školi u Vinkovcima</w:t>
            </w:r>
          </w:p>
        </w:tc>
      </w:tr>
      <w:tr w:rsidR="00E327AA" w:rsidRPr="00E327AA" w14:paraId="542D93B4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4CC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Razredni odjel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1E8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2.c</w:t>
            </w:r>
          </w:p>
        </w:tc>
      </w:tr>
      <w:tr w:rsidR="00E327AA" w:rsidRPr="00E327AA" w14:paraId="09DE4ACF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53D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Nositelji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CEE0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Štefica Wolf, dr. </w:t>
            </w:r>
            <w:proofErr w:type="spellStart"/>
            <w:r w:rsidRPr="00E327AA">
              <w:rPr>
                <w:lang w:eastAsia="hr-HR"/>
              </w:rPr>
              <w:t>vet</w:t>
            </w:r>
            <w:proofErr w:type="spellEnd"/>
            <w:r w:rsidRPr="00E327AA">
              <w:rPr>
                <w:lang w:eastAsia="hr-HR"/>
              </w:rPr>
              <w:t>. med.</w:t>
            </w:r>
          </w:p>
        </w:tc>
      </w:tr>
      <w:tr w:rsidR="00E327AA" w:rsidRPr="00E327AA" w14:paraId="35862CF3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9C1A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Ciljevi aktivnosti, programa, projekta</w:t>
            </w:r>
          </w:p>
          <w:p w14:paraId="09B94E1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93A1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usvajanje znanja iz praktične nastave</w:t>
            </w:r>
          </w:p>
          <w:p w14:paraId="55D05CD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prepoznavanje vanjskih znakova gonjenja kod životinja</w:t>
            </w:r>
          </w:p>
        </w:tc>
      </w:tr>
      <w:tr w:rsidR="00E327AA" w:rsidRPr="00E327AA" w14:paraId="2D6A1623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2A6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Namjena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F61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Realizacija nastavnog plana i programa</w:t>
            </w:r>
          </w:p>
        </w:tc>
      </w:tr>
      <w:tr w:rsidR="00E327AA" w:rsidRPr="00E327AA" w14:paraId="38648DE9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116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Način  realizacije aktivnosti, 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02F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posjet</w:t>
            </w:r>
          </w:p>
        </w:tc>
      </w:tr>
      <w:tr w:rsidR="00E327AA" w:rsidRPr="00E327AA" w14:paraId="015515ED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E63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proofErr w:type="spellStart"/>
            <w:r w:rsidRPr="00E327AA">
              <w:rPr>
                <w:lang w:eastAsia="hr-HR"/>
              </w:rPr>
              <w:t>Vremenik</w:t>
            </w:r>
            <w:proofErr w:type="spellEnd"/>
            <w:r w:rsidRPr="00E327AA">
              <w:rPr>
                <w:lang w:eastAsia="hr-HR"/>
              </w:rPr>
              <w:t xml:space="preserve">  aktivnosti, programa, 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CE2B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tijekom nastavne godine</w:t>
            </w:r>
          </w:p>
        </w:tc>
      </w:tr>
      <w:tr w:rsidR="00E327AA" w:rsidRPr="00E327AA" w14:paraId="7601576B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D175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Korištenje rezultata aktivnosti, programa, projekta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D5D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- mogućnost primjene znanja na nastavi</w:t>
            </w:r>
          </w:p>
          <w:p w14:paraId="7F54DF2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 xml:space="preserve">- </w:t>
            </w:r>
            <w:proofErr w:type="spellStart"/>
            <w:r w:rsidRPr="00E327AA">
              <w:rPr>
                <w:lang w:eastAsia="hr-HR"/>
              </w:rPr>
              <w:t>samovrednovanje</w:t>
            </w:r>
            <w:proofErr w:type="spellEnd"/>
            <w:r w:rsidRPr="00E327AA">
              <w:rPr>
                <w:lang w:eastAsia="hr-HR"/>
              </w:rPr>
              <w:t xml:space="preserve"> </w:t>
            </w:r>
          </w:p>
        </w:tc>
      </w:tr>
      <w:tr w:rsidR="00E327AA" w:rsidRPr="00E327AA" w14:paraId="0781BB0A" w14:textId="77777777" w:rsidTr="007D2F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A114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Troškovnik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43D2" w14:textId="77777777" w:rsidR="00E327AA" w:rsidRPr="00E327AA" w:rsidRDefault="00E327AA" w:rsidP="00E327AA">
            <w:pPr>
              <w:suppressAutoHyphens w:val="0"/>
              <w:rPr>
                <w:lang w:eastAsia="hr-HR"/>
              </w:rPr>
            </w:pPr>
            <w:r w:rsidRPr="00E327AA">
              <w:rPr>
                <w:lang w:eastAsia="hr-HR"/>
              </w:rPr>
              <w:t>prema troškovniku prijevoznika</w:t>
            </w:r>
          </w:p>
        </w:tc>
      </w:tr>
    </w:tbl>
    <w:p w14:paraId="16F129C1" w14:textId="77777777" w:rsidR="00E327AA" w:rsidRPr="00E327AA" w:rsidRDefault="00E327AA" w:rsidP="00E327AA">
      <w:pPr>
        <w:suppressAutoHyphens w:val="0"/>
        <w:rPr>
          <w:rFonts w:ascii="Arial" w:hAnsi="Arial" w:cs="Arial"/>
          <w:sz w:val="22"/>
          <w:szCs w:val="22"/>
          <w:u w:val="single"/>
          <w:lang w:eastAsia="hr-HR"/>
        </w:rPr>
      </w:pPr>
    </w:p>
    <w:p w14:paraId="3CDB90A7" w14:textId="77777777" w:rsidR="007F0A75" w:rsidRDefault="007F0A75" w:rsidP="007F0A75">
      <w:pPr>
        <w:suppressAutoHyphens w:val="0"/>
        <w:rPr>
          <w:lang w:eastAsia="hr-HR"/>
        </w:rPr>
      </w:pPr>
    </w:p>
    <w:p w14:paraId="4E4931B5" w14:textId="77777777" w:rsidR="003673E9" w:rsidRDefault="003673E9" w:rsidP="001362F0">
      <w:pPr>
        <w:jc w:val="center"/>
        <w:rPr>
          <w:b/>
        </w:rPr>
      </w:pPr>
    </w:p>
    <w:p w14:paraId="6904BAD4" w14:textId="77777777" w:rsidR="003673E9" w:rsidRDefault="003673E9" w:rsidP="001362F0">
      <w:pPr>
        <w:jc w:val="center"/>
        <w:rPr>
          <w:b/>
        </w:rPr>
      </w:pPr>
    </w:p>
    <w:p w14:paraId="75803B31" w14:textId="77777777" w:rsidR="003673E9" w:rsidRDefault="003673E9" w:rsidP="001362F0">
      <w:pPr>
        <w:jc w:val="center"/>
        <w:rPr>
          <w:b/>
        </w:rPr>
      </w:pPr>
    </w:p>
    <w:p w14:paraId="536BC162" w14:textId="77777777" w:rsidR="003673E9" w:rsidRDefault="003673E9" w:rsidP="001362F0">
      <w:pPr>
        <w:jc w:val="center"/>
        <w:rPr>
          <w:b/>
        </w:rPr>
      </w:pPr>
    </w:p>
    <w:p w14:paraId="67E6ACBC" w14:textId="77777777" w:rsidR="003673E9" w:rsidRDefault="003673E9" w:rsidP="001362F0">
      <w:pPr>
        <w:jc w:val="center"/>
        <w:rPr>
          <w:b/>
        </w:rPr>
      </w:pPr>
    </w:p>
    <w:p w14:paraId="177D83DD" w14:textId="77777777" w:rsidR="003673E9" w:rsidRDefault="003673E9" w:rsidP="001362F0">
      <w:pPr>
        <w:jc w:val="center"/>
        <w:rPr>
          <w:b/>
        </w:rPr>
      </w:pPr>
    </w:p>
    <w:p w14:paraId="4538676A" w14:textId="77777777" w:rsidR="003673E9" w:rsidRDefault="003673E9" w:rsidP="001362F0">
      <w:pPr>
        <w:jc w:val="center"/>
        <w:rPr>
          <w:b/>
        </w:rPr>
      </w:pPr>
    </w:p>
    <w:p w14:paraId="1FE414D8" w14:textId="77777777" w:rsidR="003673E9" w:rsidRDefault="003673E9" w:rsidP="001362F0">
      <w:pPr>
        <w:jc w:val="center"/>
        <w:rPr>
          <w:b/>
        </w:rPr>
      </w:pPr>
    </w:p>
    <w:p w14:paraId="0C0052F3" w14:textId="77777777" w:rsidR="003673E9" w:rsidRDefault="003673E9" w:rsidP="001362F0">
      <w:pPr>
        <w:jc w:val="center"/>
        <w:rPr>
          <w:b/>
        </w:rPr>
      </w:pPr>
    </w:p>
    <w:p w14:paraId="037AFBC3" w14:textId="77777777" w:rsidR="003673E9" w:rsidRDefault="003673E9" w:rsidP="001362F0">
      <w:pPr>
        <w:jc w:val="center"/>
        <w:rPr>
          <w:b/>
        </w:rPr>
      </w:pPr>
    </w:p>
    <w:p w14:paraId="20192642" w14:textId="77777777" w:rsidR="001362F0" w:rsidRPr="00966022" w:rsidRDefault="00A535B2" w:rsidP="001362F0">
      <w:pPr>
        <w:jc w:val="center"/>
        <w:rPr>
          <w:b/>
        </w:rPr>
      </w:pPr>
      <w:r>
        <w:rPr>
          <w:b/>
        </w:rPr>
        <w:t xml:space="preserve">KURIKULUM </w:t>
      </w:r>
      <w:r w:rsidR="001362F0" w:rsidRPr="00966022">
        <w:rPr>
          <w:b/>
        </w:rPr>
        <w:t xml:space="preserve"> </w:t>
      </w:r>
      <w:r>
        <w:rPr>
          <w:b/>
        </w:rPr>
        <w:t>STRUČNOG VIJEĆA</w:t>
      </w:r>
      <w:r w:rsidR="001362F0">
        <w:rPr>
          <w:b/>
        </w:rPr>
        <w:t xml:space="preserve"> </w:t>
      </w:r>
      <w:r>
        <w:rPr>
          <w:b/>
        </w:rPr>
        <w:t>NASTAVNIKA STROJARSTVA</w:t>
      </w:r>
    </w:p>
    <w:p w14:paraId="7FDD7136" w14:textId="77777777" w:rsidR="001362F0" w:rsidRPr="00966022" w:rsidRDefault="001362F0" w:rsidP="001362F0">
      <w:pPr>
        <w:rPr>
          <w:b/>
        </w:rPr>
      </w:pPr>
    </w:p>
    <w:p w14:paraId="6D4D3082" w14:textId="77777777" w:rsidR="001362F0" w:rsidRPr="00A179DE" w:rsidRDefault="001362F0" w:rsidP="001362F0">
      <w:pPr>
        <w:rPr>
          <w:b/>
        </w:rPr>
      </w:pPr>
      <w:bookmarkStart w:id="10" w:name="_Hlk112962357"/>
      <w:r w:rsidRPr="00A179DE">
        <w:rPr>
          <w:b/>
        </w:rPr>
        <w:t>Mjesec : RUJAN 202</w:t>
      </w:r>
      <w:r>
        <w:rPr>
          <w:b/>
        </w:rPr>
        <w:t>3</w:t>
      </w:r>
    </w:p>
    <w:p w14:paraId="454AC9DC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35CB3065" w14:textId="77777777" w:rsidTr="001362F0">
        <w:tc>
          <w:tcPr>
            <w:tcW w:w="3936" w:type="dxa"/>
          </w:tcPr>
          <w:p w14:paraId="612EE6A5" w14:textId="77777777" w:rsidR="001362F0" w:rsidRPr="00A179DE" w:rsidRDefault="001362F0" w:rsidP="001362F0">
            <w:bookmarkStart w:id="11" w:name="_Hlk112962323"/>
            <w:r w:rsidRPr="00A179DE">
              <w:t>Aktivnost, program, projekt</w:t>
            </w:r>
          </w:p>
          <w:p w14:paraId="5F532D18" w14:textId="77777777" w:rsidR="001362F0" w:rsidRPr="00A179DE" w:rsidRDefault="001362F0" w:rsidP="001362F0"/>
        </w:tc>
        <w:tc>
          <w:tcPr>
            <w:tcW w:w="6072" w:type="dxa"/>
          </w:tcPr>
          <w:p w14:paraId="14F5D3CE" w14:textId="77777777" w:rsidR="001362F0" w:rsidRPr="00A179DE" w:rsidRDefault="001362F0" w:rsidP="001362F0">
            <w:r w:rsidRPr="00A179DE">
              <w:rPr>
                <w:rFonts w:eastAsia="Calibri"/>
              </w:rPr>
              <w:t>Posjet Javnoj vatrogasnoj postrojbi Križevci Vježbe ZNR</w:t>
            </w:r>
          </w:p>
        </w:tc>
      </w:tr>
      <w:tr w:rsidR="001362F0" w:rsidRPr="00A179DE" w14:paraId="0C892C1A" w14:textId="77777777" w:rsidTr="001362F0">
        <w:tc>
          <w:tcPr>
            <w:tcW w:w="3936" w:type="dxa"/>
          </w:tcPr>
          <w:p w14:paraId="4F0C7320" w14:textId="77777777" w:rsidR="001362F0" w:rsidRPr="00A179DE" w:rsidRDefault="001362F0" w:rsidP="001362F0">
            <w:r w:rsidRPr="00A179DE">
              <w:t>Razredni odjel</w:t>
            </w:r>
          </w:p>
          <w:p w14:paraId="2BA963B3" w14:textId="77777777" w:rsidR="001362F0" w:rsidRPr="00A179DE" w:rsidRDefault="001362F0" w:rsidP="001362F0"/>
        </w:tc>
        <w:tc>
          <w:tcPr>
            <w:tcW w:w="6072" w:type="dxa"/>
          </w:tcPr>
          <w:p w14:paraId="1C629209" w14:textId="77777777" w:rsidR="001362F0" w:rsidRPr="00A179DE" w:rsidRDefault="001362F0" w:rsidP="001362F0">
            <w:r w:rsidRPr="00A179DE">
              <w:rPr>
                <w:rFonts w:eastAsia="Calibri"/>
              </w:rPr>
              <w:t>1a,1a</w:t>
            </w:r>
            <w:r>
              <w:rPr>
                <w:rFonts w:eastAsia="Calibri"/>
              </w:rPr>
              <w:t>t</w:t>
            </w:r>
            <w:r w:rsidRPr="00A179DE">
              <w:rPr>
                <w:rFonts w:eastAsia="Calibri"/>
              </w:rPr>
              <w:t>,1b,1c, 1gcv</w:t>
            </w:r>
          </w:p>
        </w:tc>
      </w:tr>
      <w:tr w:rsidR="001362F0" w:rsidRPr="00A179DE" w14:paraId="33A4C42A" w14:textId="77777777" w:rsidTr="001362F0">
        <w:tc>
          <w:tcPr>
            <w:tcW w:w="3936" w:type="dxa"/>
          </w:tcPr>
          <w:p w14:paraId="056DAA34" w14:textId="77777777" w:rsidR="001362F0" w:rsidRPr="00A179DE" w:rsidRDefault="001362F0" w:rsidP="001362F0">
            <w:r w:rsidRPr="00A179DE">
              <w:t>Nositelji aktivnosti, programa, projekta</w:t>
            </w:r>
          </w:p>
          <w:p w14:paraId="5B274EAD" w14:textId="77777777" w:rsidR="001362F0" w:rsidRPr="00A179DE" w:rsidRDefault="001362F0" w:rsidP="001362F0"/>
          <w:p w14:paraId="0E022F1F" w14:textId="77777777" w:rsidR="001362F0" w:rsidRPr="00A179DE" w:rsidRDefault="001362F0" w:rsidP="001362F0"/>
        </w:tc>
        <w:tc>
          <w:tcPr>
            <w:tcW w:w="6072" w:type="dxa"/>
          </w:tcPr>
          <w:p w14:paraId="04D67DCD" w14:textId="77777777" w:rsidR="001362F0" w:rsidRPr="00A179DE" w:rsidRDefault="001362F0" w:rsidP="001362F0">
            <w:r w:rsidRPr="00A179DE">
              <w:t>Damir Bolfek</w:t>
            </w:r>
          </w:p>
        </w:tc>
      </w:tr>
      <w:tr w:rsidR="001362F0" w:rsidRPr="00A179DE" w14:paraId="500702ED" w14:textId="77777777" w:rsidTr="001362F0">
        <w:tc>
          <w:tcPr>
            <w:tcW w:w="3936" w:type="dxa"/>
          </w:tcPr>
          <w:p w14:paraId="53065CEB" w14:textId="77777777" w:rsidR="001362F0" w:rsidRPr="00A179DE" w:rsidRDefault="001362F0" w:rsidP="001362F0">
            <w:r w:rsidRPr="00A179DE">
              <w:t>Ciljevi aktivnosti, programa, projekta</w:t>
            </w:r>
          </w:p>
          <w:p w14:paraId="36277F29" w14:textId="77777777" w:rsidR="001362F0" w:rsidRPr="00A179DE" w:rsidRDefault="001362F0" w:rsidP="001362F0"/>
          <w:p w14:paraId="24460EEE" w14:textId="77777777" w:rsidR="001362F0" w:rsidRPr="00A179DE" w:rsidRDefault="001362F0" w:rsidP="001362F0"/>
        </w:tc>
        <w:tc>
          <w:tcPr>
            <w:tcW w:w="6072" w:type="dxa"/>
          </w:tcPr>
          <w:p w14:paraId="2EB77B6E" w14:textId="77777777" w:rsidR="001362F0" w:rsidRPr="00A179DE" w:rsidRDefault="001362F0" w:rsidP="001362F0">
            <w:r w:rsidRPr="00A179DE">
              <w:rPr>
                <w:rFonts w:eastAsia="Calibri"/>
              </w:rPr>
              <w:t>Upoznavanje sa opremom, opasnostima od požara, načinima gašenja  požara i  radom JVP-Križevci</w:t>
            </w:r>
          </w:p>
        </w:tc>
      </w:tr>
      <w:tr w:rsidR="001362F0" w:rsidRPr="00A179DE" w14:paraId="59BB6A21" w14:textId="77777777" w:rsidTr="001362F0">
        <w:tc>
          <w:tcPr>
            <w:tcW w:w="3936" w:type="dxa"/>
          </w:tcPr>
          <w:p w14:paraId="38082161" w14:textId="77777777" w:rsidR="001362F0" w:rsidRPr="00A179DE" w:rsidRDefault="001362F0" w:rsidP="001362F0">
            <w:r w:rsidRPr="00A179DE">
              <w:t>Namjena aktivnosti, programa, projekta</w:t>
            </w:r>
          </w:p>
          <w:p w14:paraId="2AF55391" w14:textId="77777777" w:rsidR="001362F0" w:rsidRPr="00A179DE" w:rsidRDefault="001362F0" w:rsidP="001362F0"/>
        </w:tc>
        <w:tc>
          <w:tcPr>
            <w:tcW w:w="6072" w:type="dxa"/>
          </w:tcPr>
          <w:p w14:paraId="2093A68A" w14:textId="77777777" w:rsidR="001362F0" w:rsidRPr="00A179DE" w:rsidRDefault="001362F0" w:rsidP="001362F0">
            <w:r w:rsidRPr="00A179DE">
              <w:t xml:space="preserve">  Ponavljanje naučenog gradiva, edukacija učenika u važnosti zaštite od požara.</w:t>
            </w:r>
          </w:p>
          <w:p w14:paraId="5B68ACD6" w14:textId="77777777" w:rsidR="001362F0" w:rsidRPr="00A179DE" w:rsidRDefault="001362F0" w:rsidP="001362F0">
            <w:r w:rsidRPr="00A179DE">
              <w:t xml:space="preserve">                   Praktična primjena naučenog gradiva.</w:t>
            </w:r>
          </w:p>
        </w:tc>
      </w:tr>
      <w:tr w:rsidR="001362F0" w:rsidRPr="00A179DE" w14:paraId="5F7D6D09" w14:textId="77777777" w:rsidTr="001362F0">
        <w:tc>
          <w:tcPr>
            <w:tcW w:w="3936" w:type="dxa"/>
          </w:tcPr>
          <w:p w14:paraId="05E34C68" w14:textId="77777777" w:rsidR="001362F0" w:rsidRPr="00A179DE" w:rsidRDefault="001362F0" w:rsidP="001362F0">
            <w:r w:rsidRPr="00A179DE">
              <w:t>Troškovnik</w:t>
            </w:r>
          </w:p>
          <w:p w14:paraId="7BF6F224" w14:textId="77777777" w:rsidR="001362F0" w:rsidRPr="00A179DE" w:rsidRDefault="001362F0" w:rsidP="001362F0"/>
        </w:tc>
        <w:tc>
          <w:tcPr>
            <w:tcW w:w="6072" w:type="dxa"/>
          </w:tcPr>
          <w:p w14:paraId="4BB45067" w14:textId="77777777" w:rsidR="001362F0" w:rsidRPr="00A179DE" w:rsidRDefault="001362F0" w:rsidP="001362F0">
            <w:r w:rsidRPr="00A179DE">
              <w:t>Nema</w:t>
            </w:r>
          </w:p>
        </w:tc>
      </w:tr>
      <w:tr w:rsidR="001362F0" w:rsidRPr="00A179DE" w14:paraId="53B1D4FF" w14:textId="77777777" w:rsidTr="001362F0">
        <w:tc>
          <w:tcPr>
            <w:tcW w:w="3936" w:type="dxa"/>
          </w:tcPr>
          <w:p w14:paraId="69CCE881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75008ED4" w14:textId="77777777" w:rsidR="001362F0" w:rsidRPr="00A179DE" w:rsidRDefault="001362F0" w:rsidP="001362F0"/>
        </w:tc>
        <w:tc>
          <w:tcPr>
            <w:tcW w:w="6072" w:type="dxa"/>
          </w:tcPr>
          <w:p w14:paraId="31743F6C" w14:textId="77777777" w:rsidR="001362F0" w:rsidRPr="00A179DE" w:rsidRDefault="001362F0" w:rsidP="001362F0">
            <w:r w:rsidRPr="00A179DE">
              <w:rPr>
                <w:rFonts w:eastAsia="Calibri"/>
              </w:rPr>
              <w:t>Polaganje ispita o radu na siguran način standardiziranim testovima i primjena usvojenih znanja za vrijeme školovanja, obavljanja praktične nastave i stručne prakse .</w:t>
            </w:r>
          </w:p>
        </w:tc>
      </w:tr>
      <w:tr w:rsidR="001362F0" w:rsidRPr="00A179DE" w14:paraId="64EE918F" w14:textId="77777777" w:rsidTr="001362F0">
        <w:tc>
          <w:tcPr>
            <w:tcW w:w="3936" w:type="dxa"/>
          </w:tcPr>
          <w:p w14:paraId="68450E68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3C468878" w14:textId="77777777" w:rsidR="001362F0" w:rsidRPr="00A179DE" w:rsidRDefault="001362F0" w:rsidP="001362F0"/>
        </w:tc>
        <w:tc>
          <w:tcPr>
            <w:tcW w:w="6072" w:type="dxa"/>
          </w:tcPr>
          <w:p w14:paraId="78EE3184" w14:textId="77777777" w:rsidR="001362F0" w:rsidRPr="00A179DE" w:rsidRDefault="001362F0" w:rsidP="001362F0">
            <w:r w:rsidRPr="00A179DE">
              <w:t>Rujan 202</w:t>
            </w:r>
            <w:r>
              <w:t>3</w:t>
            </w:r>
          </w:p>
        </w:tc>
      </w:tr>
      <w:bookmarkEnd w:id="10"/>
      <w:bookmarkEnd w:id="11"/>
    </w:tbl>
    <w:p w14:paraId="2F52F77D" w14:textId="77777777" w:rsidR="001362F0" w:rsidRPr="00A179DE" w:rsidRDefault="001362F0" w:rsidP="001362F0"/>
    <w:p w14:paraId="1CED3667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 RUJAN 202</w:t>
      </w:r>
      <w:r>
        <w:rPr>
          <w:b/>
        </w:rPr>
        <w:t>3</w:t>
      </w:r>
    </w:p>
    <w:p w14:paraId="534CC58A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25AE1589" w14:textId="77777777" w:rsidTr="001362F0">
        <w:tc>
          <w:tcPr>
            <w:tcW w:w="3936" w:type="dxa"/>
          </w:tcPr>
          <w:p w14:paraId="43431AD8" w14:textId="77777777" w:rsidR="001362F0" w:rsidRPr="00A179DE" w:rsidRDefault="001362F0" w:rsidP="001362F0">
            <w:r w:rsidRPr="00A179DE">
              <w:t>Aktivnost, program, projekt</w:t>
            </w:r>
          </w:p>
          <w:p w14:paraId="0069B6E6" w14:textId="77777777" w:rsidR="001362F0" w:rsidRPr="00A179DE" w:rsidRDefault="001362F0" w:rsidP="001362F0"/>
        </w:tc>
        <w:tc>
          <w:tcPr>
            <w:tcW w:w="6072" w:type="dxa"/>
          </w:tcPr>
          <w:p w14:paraId="729A54A4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Terenska nastava na jesenskom sajmu u </w:t>
            </w:r>
            <w:proofErr w:type="spellStart"/>
            <w:r w:rsidRPr="00A179DE">
              <w:rPr>
                <w:rFonts w:eastAsia="Calibri"/>
              </w:rPr>
              <w:t>Gudovcu</w:t>
            </w:r>
            <w:proofErr w:type="spellEnd"/>
          </w:p>
        </w:tc>
      </w:tr>
      <w:tr w:rsidR="001362F0" w:rsidRPr="00A179DE" w14:paraId="41B66B0B" w14:textId="77777777" w:rsidTr="001362F0">
        <w:tc>
          <w:tcPr>
            <w:tcW w:w="3936" w:type="dxa"/>
          </w:tcPr>
          <w:p w14:paraId="227CF7AC" w14:textId="77777777" w:rsidR="001362F0" w:rsidRPr="00A179DE" w:rsidRDefault="001362F0" w:rsidP="001362F0">
            <w:r w:rsidRPr="00A179DE">
              <w:t>Razredni odjel</w:t>
            </w:r>
          </w:p>
          <w:p w14:paraId="2F363F3A" w14:textId="77777777" w:rsidR="001362F0" w:rsidRPr="00A179DE" w:rsidRDefault="001362F0" w:rsidP="001362F0"/>
        </w:tc>
        <w:tc>
          <w:tcPr>
            <w:tcW w:w="6072" w:type="dxa"/>
          </w:tcPr>
          <w:p w14:paraId="4F246152" w14:textId="77777777" w:rsidR="001362F0" w:rsidRPr="00A179DE" w:rsidRDefault="001362F0" w:rsidP="001362F0">
            <w:r w:rsidRPr="00A179DE">
              <w:rPr>
                <w:rFonts w:eastAsia="Calibri"/>
              </w:rPr>
              <w:t>4a,</w:t>
            </w:r>
            <w:r>
              <w:rPr>
                <w:rFonts w:eastAsia="Calibri"/>
              </w:rPr>
              <w:t xml:space="preserve"> 4a1, </w:t>
            </w:r>
            <w:r w:rsidRPr="00A179DE">
              <w:rPr>
                <w:rFonts w:eastAsia="Calibri"/>
              </w:rPr>
              <w:t>3</w:t>
            </w:r>
            <w:r>
              <w:rPr>
                <w:rFonts w:eastAsia="Calibri"/>
              </w:rPr>
              <w:t>g</w:t>
            </w:r>
            <w:r w:rsidRPr="00A179DE">
              <w:rPr>
                <w:rFonts w:eastAsia="Calibri"/>
              </w:rPr>
              <w:t>,3b</w:t>
            </w:r>
          </w:p>
        </w:tc>
      </w:tr>
      <w:tr w:rsidR="001362F0" w:rsidRPr="00A179DE" w14:paraId="001DFA0E" w14:textId="77777777" w:rsidTr="001362F0">
        <w:tc>
          <w:tcPr>
            <w:tcW w:w="3936" w:type="dxa"/>
          </w:tcPr>
          <w:p w14:paraId="0E356030" w14:textId="77777777" w:rsidR="001362F0" w:rsidRPr="00A179DE" w:rsidRDefault="001362F0" w:rsidP="001362F0">
            <w:r w:rsidRPr="00A179DE">
              <w:t>Nositelji aktivnosti, programa, projekta</w:t>
            </w:r>
          </w:p>
          <w:p w14:paraId="30B7C716" w14:textId="77777777" w:rsidR="001362F0" w:rsidRPr="00A179DE" w:rsidRDefault="001362F0" w:rsidP="001362F0"/>
          <w:p w14:paraId="155D72EF" w14:textId="77777777" w:rsidR="001362F0" w:rsidRPr="00A179DE" w:rsidRDefault="001362F0" w:rsidP="001362F0"/>
        </w:tc>
        <w:tc>
          <w:tcPr>
            <w:tcW w:w="6072" w:type="dxa"/>
          </w:tcPr>
          <w:p w14:paraId="3D0EE96E" w14:textId="77777777" w:rsidR="001362F0" w:rsidRPr="00A179DE" w:rsidRDefault="001362F0" w:rsidP="001362F0">
            <w:r w:rsidRPr="00A179DE">
              <w:t xml:space="preserve">Darko Novotni, Damir Bolfek, </w:t>
            </w:r>
            <w:r>
              <w:t xml:space="preserve">Bošnjak Josip, </w:t>
            </w:r>
            <w:r w:rsidRPr="00A179DE">
              <w:t>Zoran Vrhovec</w:t>
            </w:r>
          </w:p>
        </w:tc>
      </w:tr>
      <w:tr w:rsidR="001362F0" w:rsidRPr="00A179DE" w14:paraId="46E19C61" w14:textId="77777777" w:rsidTr="001362F0">
        <w:tc>
          <w:tcPr>
            <w:tcW w:w="3936" w:type="dxa"/>
          </w:tcPr>
          <w:p w14:paraId="190E9D71" w14:textId="77777777" w:rsidR="001362F0" w:rsidRPr="00A179DE" w:rsidRDefault="001362F0" w:rsidP="001362F0">
            <w:r w:rsidRPr="00A179DE">
              <w:t>Ciljevi aktivnosti, programa, projekta</w:t>
            </w:r>
          </w:p>
          <w:p w14:paraId="60BAADED" w14:textId="77777777" w:rsidR="001362F0" w:rsidRPr="00A179DE" w:rsidRDefault="001362F0" w:rsidP="001362F0"/>
          <w:p w14:paraId="74AF35F1" w14:textId="77777777" w:rsidR="001362F0" w:rsidRPr="00A179DE" w:rsidRDefault="001362F0" w:rsidP="001362F0"/>
        </w:tc>
        <w:tc>
          <w:tcPr>
            <w:tcW w:w="6072" w:type="dxa"/>
          </w:tcPr>
          <w:p w14:paraId="00B55099" w14:textId="77777777" w:rsidR="001362F0" w:rsidRPr="00A179DE" w:rsidRDefault="001362F0" w:rsidP="001362F0">
            <w:r w:rsidRPr="00A179DE">
              <w:rPr>
                <w:rFonts w:eastAsia="Calibri"/>
              </w:rPr>
              <w:t>Upoznavanje učenika sa suvremenom poljoprivrednom mehanizacijom  i praktičnom primjenom u struci</w:t>
            </w:r>
          </w:p>
        </w:tc>
      </w:tr>
      <w:tr w:rsidR="001362F0" w:rsidRPr="00A179DE" w14:paraId="20DFFC60" w14:textId="77777777" w:rsidTr="001362F0">
        <w:tc>
          <w:tcPr>
            <w:tcW w:w="3936" w:type="dxa"/>
          </w:tcPr>
          <w:p w14:paraId="583901D1" w14:textId="77777777" w:rsidR="001362F0" w:rsidRPr="00A179DE" w:rsidRDefault="001362F0" w:rsidP="001362F0">
            <w:r w:rsidRPr="00A179DE">
              <w:t>Namjena aktivnosti, programa, projekta</w:t>
            </w:r>
          </w:p>
          <w:p w14:paraId="1E07864B" w14:textId="77777777" w:rsidR="001362F0" w:rsidRPr="00A179DE" w:rsidRDefault="001362F0" w:rsidP="001362F0"/>
        </w:tc>
        <w:tc>
          <w:tcPr>
            <w:tcW w:w="6072" w:type="dxa"/>
          </w:tcPr>
          <w:p w14:paraId="21B7BD25" w14:textId="77777777" w:rsidR="001362F0" w:rsidRPr="00A179DE" w:rsidRDefault="001362F0" w:rsidP="001362F0">
            <w:r w:rsidRPr="00A179DE">
              <w:t xml:space="preserve">  </w:t>
            </w:r>
            <w:r w:rsidRPr="00A179DE">
              <w:rPr>
                <w:rFonts w:eastAsia="Calibri"/>
              </w:rPr>
              <w:t>Upoznavanje sa novim tehnologijama u poljoprivrednom strojarstvu , poticanje zanimanja za nastavni predmet</w:t>
            </w:r>
          </w:p>
        </w:tc>
      </w:tr>
      <w:tr w:rsidR="001362F0" w:rsidRPr="00A179DE" w14:paraId="19D5DE4B" w14:textId="77777777" w:rsidTr="001362F0">
        <w:tc>
          <w:tcPr>
            <w:tcW w:w="3936" w:type="dxa"/>
          </w:tcPr>
          <w:p w14:paraId="4BE1B0BD" w14:textId="77777777" w:rsidR="001362F0" w:rsidRPr="00A179DE" w:rsidRDefault="001362F0" w:rsidP="001362F0">
            <w:r w:rsidRPr="00A179DE">
              <w:t>Troškovnik</w:t>
            </w:r>
          </w:p>
          <w:p w14:paraId="2C460F8A" w14:textId="77777777" w:rsidR="001362F0" w:rsidRPr="00A179DE" w:rsidRDefault="001362F0" w:rsidP="001362F0"/>
        </w:tc>
        <w:tc>
          <w:tcPr>
            <w:tcW w:w="6072" w:type="dxa"/>
          </w:tcPr>
          <w:p w14:paraId="16CEE28C" w14:textId="77777777" w:rsidR="001362F0" w:rsidRPr="00A179DE" w:rsidRDefault="001362F0" w:rsidP="001362F0">
            <w:r w:rsidRPr="00A179DE">
              <w:t xml:space="preserve">Autobusna karta do </w:t>
            </w:r>
            <w:proofErr w:type="spellStart"/>
            <w:r w:rsidRPr="00A179DE">
              <w:t>Gudovca</w:t>
            </w:r>
            <w:proofErr w:type="spellEnd"/>
          </w:p>
        </w:tc>
      </w:tr>
      <w:tr w:rsidR="001362F0" w:rsidRPr="00A179DE" w14:paraId="174DF607" w14:textId="77777777" w:rsidTr="001362F0">
        <w:tc>
          <w:tcPr>
            <w:tcW w:w="3936" w:type="dxa"/>
          </w:tcPr>
          <w:p w14:paraId="3CBD9706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5057885C" w14:textId="77777777" w:rsidR="001362F0" w:rsidRPr="00A179DE" w:rsidRDefault="001362F0" w:rsidP="001362F0"/>
        </w:tc>
        <w:tc>
          <w:tcPr>
            <w:tcW w:w="6072" w:type="dxa"/>
          </w:tcPr>
          <w:p w14:paraId="491720B1" w14:textId="77777777" w:rsidR="001362F0" w:rsidRPr="00A179DE" w:rsidRDefault="001362F0" w:rsidP="001362F0">
            <w:r w:rsidRPr="00A179DE">
              <w:rPr>
                <w:rFonts w:eastAsia="Calibri"/>
              </w:rPr>
              <w:t>Nove spoznaje implementirati u učenje nastavnih predmeta poboljšanjem uspjeha na provjerama.</w:t>
            </w:r>
          </w:p>
        </w:tc>
      </w:tr>
      <w:tr w:rsidR="001362F0" w:rsidRPr="00A179DE" w14:paraId="00BF5547" w14:textId="77777777" w:rsidTr="001362F0">
        <w:tc>
          <w:tcPr>
            <w:tcW w:w="3936" w:type="dxa"/>
          </w:tcPr>
          <w:p w14:paraId="24E42836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5FE765E6" w14:textId="77777777" w:rsidR="001362F0" w:rsidRPr="00A179DE" w:rsidRDefault="001362F0" w:rsidP="001362F0"/>
        </w:tc>
        <w:tc>
          <w:tcPr>
            <w:tcW w:w="6072" w:type="dxa"/>
          </w:tcPr>
          <w:p w14:paraId="4B3D10EE" w14:textId="77777777" w:rsidR="001362F0" w:rsidRPr="00A179DE" w:rsidRDefault="001362F0" w:rsidP="001362F0">
            <w:r w:rsidRPr="00A179DE">
              <w:t>08.09.202</w:t>
            </w:r>
            <w:r>
              <w:t>3</w:t>
            </w:r>
          </w:p>
        </w:tc>
      </w:tr>
    </w:tbl>
    <w:p w14:paraId="47373DF7" w14:textId="77777777" w:rsidR="002028FA" w:rsidRDefault="002028FA" w:rsidP="001362F0">
      <w:pPr>
        <w:rPr>
          <w:b/>
        </w:rPr>
      </w:pPr>
      <w:bookmarkStart w:id="12" w:name="_Hlk112962683"/>
    </w:p>
    <w:p w14:paraId="2D50F6EA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lastRenderedPageBreak/>
        <w:t>Mjesec : RUJAN 202</w:t>
      </w:r>
      <w:r>
        <w:rPr>
          <w:b/>
        </w:rPr>
        <w:t>3</w:t>
      </w:r>
    </w:p>
    <w:p w14:paraId="161D2735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36125A41" w14:textId="77777777" w:rsidTr="001362F0">
        <w:tc>
          <w:tcPr>
            <w:tcW w:w="3936" w:type="dxa"/>
          </w:tcPr>
          <w:p w14:paraId="7775D891" w14:textId="77777777" w:rsidR="001362F0" w:rsidRPr="00A179DE" w:rsidRDefault="001362F0" w:rsidP="001362F0">
            <w:r w:rsidRPr="00A179DE">
              <w:t>Aktivnost, program, projekt</w:t>
            </w:r>
          </w:p>
          <w:p w14:paraId="7F023B57" w14:textId="77777777" w:rsidR="001362F0" w:rsidRPr="00A179DE" w:rsidRDefault="001362F0" w:rsidP="001362F0"/>
        </w:tc>
        <w:tc>
          <w:tcPr>
            <w:tcW w:w="6072" w:type="dxa"/>
          </w:tcPr>
          <w:p w14:paraId="13AB84CD" w14:textId="77777777" w:rsidR="001362F0" w:rsidRPr="00A179DE" w:rsidRDefault="001362F0" w:rsidP="001362F0">
            <w:r>
              <w:rPr>
                <w:rFonts w:eastAsia="Calibri"/>
              </w:rPr>
              <w:t>Natjecanje u oranju na,  14. Međunarodnom natjecanju učenika u oranju  u školi:</w:t>
            </w:r>
            <w:r w:rsidRPr="0054474B">
              <w:rPr>
                <w:bCs/>
                <w:lang w:eastAsia="hu-HU"/>
              </w:rPr>
              <w:t xml:space="preserve"> MATE </w:t>
            </w:r>
            <w:proofErr w:type="spellStart"/>
            <w:r w:rsidRPr="0054474B">
              <w:rPr>
                <w:bCs/>
                <w:lang w:eastAsia="hu-HU"/>
              </w:rPr>
              <w:t>Móricz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Zsigmond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Mezőgazdasági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Technikum</w:t>
            </w:r>
            <w:proofErr w:type="spellEnd"/>
            <w:r w:rsidRPr="0054474B">
              <w:rPr>
                <w:bCs/>
                <w:lang w:eastAsia="hu-HU"/>
              </w:rPr>
              <w:t xml:space="preserve">, </w:t>
            </w:r>
            <w:proofErr w:type="spellStart"/>
            <w:r w:rsidRPr="0054474B">
              <w:rPr>
                <w:bCs/>
                <w:lang w:eastAsia="hu-HU"/>
              </w:rPr>
              <w:t>Szakképző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Iskola-Kapošvar</w:t>
            </w:r>
            <w:proofErr w:type="spellEnd"/>
          </w:p>
        </w:tc>
      </w:tr>
      <w:tr w:rsidR="001362F0" w:rsidRPr="00A179DE" w14:paraId="721258FC" w14:textId="77777777" w:rsidTr="001362F0">
        <w:tc>
          <w:tcPr>
            <w:tcW w:w="3936" w:type="dxa"/>
          </w:tcPr>
          <w:p w14:paraId="791D48C6" w14:textId="77777777" w:rsidR="001362F0" w:rsidRPr="00A179DE" w:rsidRDefault="001362F0" w:rsidP="001362F0">
            <w:r w:rsidRPr="00A179DE">
              <w:t>Razredni odjel</w:t>
            </w:r>
          </w:p>
          <w:p w14:paraId="737DD9F9" w14:textId="77777777" w:rsidR="001362F0" w:rsidRPr="00A179DE" w:rsidRDefault="001362F0" w:rsidP="001362F0"/>
        </w:tc>
        <w:tc>
          <w:tcPr>
            <w:tcW w:w="6072" w:type="dxa"/>
          </w:tcPr>
          <w:p w14:paraId="3E202403" w14:textId="77777777" w:rsidR="001362F0" w:rsidRPr="00A179DE" w:rsidRDefault="001362F0" w:rsidP="001362F0">
            <w:r>
              <w:rPr>
                <w:rFonts w:eastAsia="Calibri"/>
              </w:rPr>
              <w:t xml:space="preserve">Dva učenika iza razreda-takmičari  </w:t>
            </w:r>
          </w:p>
        </w:tc>
      </w:tr>
      <w:tr w:rsidR="001362F0" w:rsidRPr="00A179DE" w14:paraId="4CFAC542" w14:textId="77777777" w:rsidTr="001362F0">
        <w:tc>
          <w:tcPr>
            <w:tcW w:w="3936" w:type="dxa"/>
          </w:tcPr>
          <w:p w14:paraId="44ECA9D7" w14:textId="77777777" w:rsidR="001362F0" w:rsidRPr="00A179DE" w:rsidRDefault="001362F0" w:rsidP="001362F0">
            <w:r w:rsidRPr="00A179DE">
              <w:t>Nositelji aktivnosti, programa, projekta</w:t>
            </w:r>
          </w:p>
          <w:p w14:paraId="463C8555" w14:textId="77777777" w:rsidR="001362F0" w:rsidRPr="00A179DE" w:rsidRDefault="001362F0" w:rsidP="001362F0"/>
          <w:p w14:paraId="1AD3DAC2" w14:textId="77777777" w:rsidR="001362F0" w:rsidRPr="00A179DE" w:rsidRDefault="001362F0" w:rsidP="001362F0"/>
        </w:tc>
        <w:tc>
          <w:tcPr>
            <w:tcW w:w="6072" w:type="dxa"/>
          </w:tcPr>
          <w:p w14:paraId="4C7C05E3" w14:textId="77777777" w:rsidR="001362F0" w:rsidRPr="00A179DE" w:rsidRDefault="001362F0" w:rsidP="001362F0">
            <w:r w:rsidRPr="00A179DE">
              <w:t xml:space="preserve"> Damir Bolfek</w:t>
            </w:r>
            <w:r>
              <w:t>, Mario Mikec</w:t>
            </w:r>
          </w:p>
        </w:tc>
      </w:tr>
      <w:tr w:rsidR="001362F0" w:rsidRPr="00A179DE" w14:paraId="0C3C1BCE" w14:textId="77777777" w:rsidTr="001362F0">
        <w:tc>
          <w:tcPr>
            <w:tcW w:w="3936" w:type="dxa"/>
          </w:tcPr>
          <w:p w14:paraId="4B6E4F1D" w14:textId="77777777" w:rsidR="001362F0" w:rsidRPr="00A179DE" w:rsidRDefault="001362F0" w:rsidP="001362F0">
            <w:r w:rsidRPr="00A179DE">
              <w:t>Ciljevi aktivnosti, programa, projekta</w:t>
            </w:r>
          </w:p>
          <w:p w14:paraId="61DDF914" w14:textId="77777777" w:rsidR="001362F0" w:rsidRPr="00A179DE" w:rsidRDefault="001362F0" w:rsidP="001362F0"/>
          <w:p w14:paraId="1BA96389" w14:textId="77777777" w:rsidR="001362F0" w:rsidRPr="00A179DE" w:rsidRDefault="001362F0" w:rsidP="001362F0"/>
        </w:tc>
        <w:tc>
          <w:tcPr>
            <w:tcW w:w="6072" w:type="dxa"/>
          </w:tcPr>
          <w:p w14:paraId="4C5C4E7E" w14:textId="77777777" w:rsidR="001362F0" w:rsidRPr="00A179DE" w:rsidRDefault="001362F0" w:rsidP="001362F0">
            <w:r>
              <w:t xml:space="preserve">Promocija Škole na međunarodnom natjecanju učenika u oranju u </w:t>
            </w:r>
            <w:proofErr w:type="spellStart"/>
            <w:r>
              <w:t>Kapošvaru</w:t>
            </w:r>
            <w:proofErr w:type="spellEnd"/>
            <w:r>
              <w:t xml:space="preserve"> -Mađarska. Međunarodna suradnja Škola</w:t>
            </w:r>
          </w:p>
        </w:tc>
      </w:tr>
      <w:tr w:rsidR="001362F0" w:rsidRPr="00A179DE" w14:paraId="080A24EE" w14:textId="77777777" w:rsidTr="001362F0">
        <w:tc>
          <w:tcPr>
            <w:tcW w:w="3936" w:type="dxa"/>
          </w:tcPr>
          <w:p w14:paraId="7903741E" w14:textId="77777777" w:rsidR="001362F0" w:rsidRPr="00A179DE" w:rsidRDefault="001362F0" w:rsidP="001362F0">
            <w:r w:rsidRPr="00A179DE">
              <w:t>Namjena aktivnosti, programa, projekta</w:t>
            </w:r>
          </w:p>
          <w:p w14:paraId="148A8B47" w14:textId="77777777" w:rsidR="001362F0" w:rsidRPr="00A179DE" w:rsidRDefault="001362F0" w:rsidP="001362F0"/>
        </w:tc>
        <w:tc>
          <w:tcPr>
            <w:tcW w:w="6072" w:type="dxa"/>
          </w:tcPr>
          <w:p w14:paraId="220DD752" w14:textId="77777777" w:rsidR="001362F0" w:rsidRPr="00A179DE" w:rsidRDefault="001362F0" w:rsidP="001362F0">
            <w:r w:rsidRPr="00A179DE">
              <w:t xml:space="preserve">  </w:t>
            </w:r>
            <w:r>
              <w:t>Suradnja Srednje gospodarske škole i</w:t>
            </w:r>
            <w:r>
              <w:rPr>
                <w:b/>
                <w:sz w:val="28"/>
                <w:szCs w:val="28"/>
                <w:lang w:eastAsia="hu-HU"/>
              </w:rPr>
              <w:t xml:space="preserve"> </w:t>
            </w:r>
            <w:r w:rsidRPr="0054474B">
              <w:rPr>
                <w:bCs/>
                <w:lang w:eastAsia="hu-HU"/>
              </w:rPr>
              <w:t xml:space="preserve">MATE </w:t>
            </w:r>
            <w:proofErr w:type="spellStart"/>
            <w:r w:rsidRPr="0054474B">
              <w:rPr>
                <w:bCs/>
                <w:lang w:eastAsia="hu-HU"/>
              </w:rPr>
              <w:t>Móricz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Zsigmond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Mezőgazdasági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Technikum</w:t>
            </w:r>
            <w:proofErr w:type="spellEnd"/>
            <w:r w:rsidRPr="0054474B">
              <w:rPr>
                <w:bCs/>
                <w:lang w:eastAsia="hu-HU"/>
              </w:rPr>
              <w:t xml:space="preserve">, </w:t>
            </w:r>
            <w:proofErr w:type="spellStart"/>
            <w:r w:rsidRPr="0054474B">
              <w:rPr>
                <w:bCs/>
                <w:lang w:eastAsia="hu-HU"/>
              </w:rPr>
              <w:t>Szakképző</w:t>
            </w:r>
            <w:proofErr w:type="spellEnd"/>
            <w:r w:rsidRPr="0054474B">
              <w:rPr>
                <w:bCs/>
                <w:lang w:eastAsia="hu-HU"/>
              </w:rPr>
              <w:t xml:space="preserve"> </w:t>
            </w:r>
            <w:proofErr w:type="spellStart"/>
            <w:r w:rsidRPr="0054474B">
              <w:rPr>
                <w:bCs/>
                <w:lang w:eastAsia="hu-HU"/>
              </w:rPr>
              <w:t>Iskola-Kapošvar</w:t>
            </w:r>
            <w:proofErr w:type="spellEnd"/>
            <w:r w:rsidRPr="0054474B">
              <w:rPr>
                <w:bCs/>
                <w:lang w:eastAsia="hu-HU"/>
              </w:rPr>
              <w:t xml:space="preserve"> Iskustvo učenika </w:t>
            </w:r>
            <w:r>
              <w:rPr>
                <w:bCs/>
                <w:lang w:eastAsia="hu-HU"/>
              </w:rPr>
              <w:t>na natjecanju u oranju.</w:t>
            </w:r>
          </w:p>
        </w:tc>
      </w:tr>
      <w:tr w:rsidR="001362F0" w:rsidRPr="00A179DE" w14:paraId="2B03A793" w14:textId="77777777" w:rsidTr="001362F0">
        <w:tc>
          <w:tcPr>
            <w:tcW w:w="3936" w:type="dxa"/>
          </w:tcPr>
          <w:p w14:paraId="08378486" w14:textId="77777777" w:rsidR="001362F0" w:rsidRPr="00A179DE" w:rsidRDefault="001362F0" w:rsidP="001362F0">
            <w:r w:rsidRPr="00A179DE">
              <w:t>Troškovnik</w:t>
            </w:r>
          </w:p>
          <w:p w14:paraId="54E3B5C9" w14:textId="77777777" w:rsidR="001362F0" w:rsidRPr="00A179DE" w:rsidRDefault="001362F0" w:rsidP="001362F0"/>
        </w:tc>
        <w:tc>
          <w:tcPr>
            <w:tcW w:w="6072" w:type="dxa"/>
          </w:tcPr>
          <w:p w14:paraId="3EC1C732" w14:textId="77777777" w:rsidR="001362F0" w:rsidRPr="00A179DE" w:rsidRDefault="001362F0" w:rsidP="001362F0">
            <w:r>
              <w:t>Trošak goriva – privatni automobil</w:t>
            </w:r>
          </w:p>
        </w:tc>
      </w:tr>
      <w:tr w:rsidR="001362F0" w:rsidRPr="00A179DE" w14:paraId="41D51B06" w14:textId="77777777" w:rsidTr="001362F0">
        <w:tc>
          <w:tcPr>
            <w:tcW w:w="3936" w:type="dxa"/>
          </w:tcPr>
          <w:p w14:paraId="46408725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348D80FE" w14:textId="77777777" w:rsidR="001362F0" w:rsidRPr="00A179DE" w:rsidRDefault="001362F0" w:rsidP="001362F0"/>
        </w:tc>
        <w:tc>
          <w:tcPr>
            <w:tcW w:w="6072" w:type="dxa"/>
          </w:tcPr>
          <w:p w14:paraId="339A4EFD" w14:textId="77777777" w:rsidR="001362F0" w:rsidRPr="00A179DE" w:rsidRDefault="001362F0" w:rsidP="001362F0">
            <w:r>
              <w:t>Suradnja Škola i iskustvo učenika i mentora na međunarodnim natjecanjima u oranju primjenjivo za organizaciju školskih natjecanja u oranju.</w:t>
            </w:r>
          </w:p>
        </w:tc>
      </w:tr>
      <w:tr w:rsidR="001362F0" w:rsidRPr="00A179DE" w14:paraId="2558E1B9" w14:textId="77777777" w:rsidTr="001362F0">
        <w:tc>
          <w:tcPr>
            <w:tcW w:w="3936" w:type="dxa"/>
          </w:tcPr>
          <w:p w14:paraId="277A8A3A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23158CC4" w14:textId="77777777" w:rsidR="001362F0" w:rsidRPr="00A179DE" w:rsidRDefault="001362F0" w:rsidP="001362F0"/>
        </w:tc>
        <w:tc>
          <w:tcPr>
            <w:tcW w:w="6072" w:type="dxa"/>
          </w:tcPr>
          <w:p w14:paraId="0CC60FCD" w14:textId="77777777" w:rsidR="001362F0" w:rsidRPr="00A179DE" w:rsidRDefault="001362F0" w:rsidP="001362F0">
            <w:r>
              <w:t>29-30</w:t>
            </w:r>
            <w:r w:rsidRPr="00A179DE">
              <w:t>.09.202</w:t>
            </w:r>
            <w:r>
              <w:t>3</w:t>
            </w:r>
          </w:p>
        </w:tc>
      </w:tr>
    </w:tbl>
    <w:p w14:paraId="5DD83D2A" w14:textId="77777777" w:rsidR="001362F0" w:rsidRPr="00A179DE" w:rsidRDefault="001362F0" w:rsidP="001362F0">
      <w:pPr>
        <w:rPr>
          <w:b/>
        </w:rPr>
      </w:pPr>
    </w:p>
    <w:p w14:paraId="4BAF4E9F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:LISTOPAD 202</w:t>
      </w:r>
      <w:r>
        <w:rPr>
          <w:b/>
        </w:rPr>
        <w:t>3</w:t>
      </w:r>
    </w:p>
    <w:p w14:paraId="1F6805DA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14CE525E" w14:textId="77777777" w:rsidTr="001362F0">
        <w:tc>
          <w:tcPr>
            <w:tcW w:w="3936" w:type="dxa"/>
          </w:tcPr>
          <w:p w14:paraId="74B538BC" w14:textId="77777777" w:rsidR="001362F0" w:rsidRPr="00A179DE" w:rsidRDefault="001362F0" w:rsidP="001362F0">
            <w:r w:rsidRPr="00A179DE">
              <w:t>Aktivnost, program, projekt</w:t>
            </w:r>
          </w:p>
          <w:p w14:paraId="674E7B81" w14:textId="77777777" w:rsidR="001362F0" w:rsidRPr="00A179DE" w:rsidRDefault="001362F0" w:rsidP="001362F0"/>
        </w:tc>
        <w:tc>
          <w:tcPr>
            <w:tcW w:w="6072" w:type="dxa"/>
          </w:tcPr>
          <w:p w14:paraId="48E503C4" w14:textId="77777777" w:rsidR="001362F0" w:rsidRPr="00A179DE" w:rsidRDefault="001362F0" w:rsidP="001362F0">
            <w:r w:rsidRPr="00A179DE">
              <w:rPr>
                <w:rFonts w:eastAsia="Calibri"/>
              </w:rPr>
              <w:t>Terenska nastava u tvrtki PROMID d.o.o. Križevci</w:t>
            </w:r>
          </w:p>
        </w:tc>
      </w:tr>
      <w:tr w:rsidR="001362F0" w:rsidRPr="00A179DE" w14:paraId="7B52291D" w14:textId="77777777" w:rsidTr="001362F0">
        <w:tc>
          <w:tcPr>
            <w:tcW w:w="3936" w:type="dxa"/>
          </w:tcPr>
          <w:p w14:paraId="4A3AA3A9" w14:textId="77777777" w:rsidR="001362F0" w:rsidRPr="00A179DE" w:rsidRDefault="001362F0" w:rsidP="001362F0">
            <w:r w:rsidRPr="00A179DE">
              <w:t>Razredni odjel</w:t>
            </w:r>
          </w:p>
          <w:p w14:paraId="46A5571F" w14:textId="77777777" w:rsidR="001362F0" w:rsidRPr="00A179DE" w:rsidRDefault="001362F0" w:rsidP="001362F0"/>
        </w:tc>
        <w:tc>
          <w:tcPr>
            <w:tcW w:w="6072" w:type="dxa"/>
          </w:tcPr>
          <w:p w14:paraId="500C1A1A" w14:textId="77777777" w:rsidR="001362F0" w:rsidRPr="00A179DE" w:rsidRDefault="001362F0" w:rsidP="001362F0">
            <w:r w:rsidRPr="00A179DE">
              <w:rPr>
                <w:rFonts w:eastAsia="Calibri"/>
              </w:rPr>
              <w:t>1B</w:t>
            </w:r>
          </w:p>
        </w:tc>
      </w:tr>
      <w:tr w:rsidR="001362F0" w:rsidRPr="00A179DE" w14:paraId="1D0504FD" w14:textId="77777777" w:rsidTr="001362F0">
        <w:tc>
          <w:tcPr>
            <w:tcW w:w="3936" w:type="dxa"/>
          </w:tcPr>
          <w:p w14:paraId="1A003D4A" w14:textId="77777777" w:rsidR="001362F0" w:rsidRPr="00A179DE" w:rsidRDefault="001362F0" w:rsidP="001362F0">
            <w:r w:rsidRPr="00A179DE">
              <w:t>Nositelji aktivnosti, programa, projekta</w:t>
            </w:r>
          </w:p>
          <w:p w14:paraId="163C0E30" w14:textId="77777777" w:rsidR="001362F0" w:rsidRPr="00A179DE" w:rsidRDefault="001362F0" w:rsidP="001362F0"/>
          <w:p w14:paraId="18F8F3CC" w14:textId="77777777" w:rsidR="001362F0" w:rsidRPr="00A179DE" w:rsidRDefault="001362F0" w:rsidP="001362F0"/>
        </w:tc>
        <w:tc>
          <w:tcPr>
            <w:tcW w:w="6072" w:type="dxa"/>
          </w:tcPr>
          <w:p w14:paraId="21ADA0F8" w14:textId="77777777" w:rsidR="001362F0" w:rsidRPr="00A179DE" w:rsidRDefault="001362F0" w:rsidP="001362F0">
            <w:r w:rsidRPr="00A179DE">
              <w:t>Damir Bolfek</w:t>
            </w:r>
          </w:p>
        </w:tc>
      </w:tr>
      <w:tr w:rsidR="001362F0" w:rsidRPr="00A179DE" w14:paraId="4FFCACDA" w14:textId="77777777" w:rsidTr="001362F0">
        <w:tc>
          <w:tcPr>
            <w:tcW w:w="3936" w:type="dxa"/>
          </w:tcPr>
          <w:p w14:paraId="649D2EE8" w14:textId="77777777" w:rsidR="001362F0" w:rsidRPr="00A179DE" w:rsidRDefault="001362F0" w:rsidP="001362F0">
            <w:r w:rsidRPr="00A179DE">
              <w:t>Ciljevi aktivnosti, programa, projekta</w:t>
            </w:r>
          </w:p>
          <w:p w14:paraId="7D1D61AE" w14:textId="77777777" w:rsidR="001362F0" w:rsidRPr="00A179DE" w:rsidRDefault="001362F0" w:rsidP="001362F0"/>
          <w:p w14:paraId="6B394386" w14:textId="77777777" w:rsidR="001362F0" w:rsidRPr="00A179DE" w:rsidRDefault="001362F0" w:rsidP="001362F0"/>
        </w:tc>
        <w:tc>
          <w:tcPr>
            <w:tcW w:w="6072" w:type="dxa"/>
          </w:tcPr>
          <w:p w14:paraId="0EE05A81" w14:textId="77777777" w:rsidR="001362F0" w:rsidRPr="00A179DE" w:rsidRDefault="001362F0" w:rsidP="001362F0">
            <w:r w:rsidRPr="00A179DE">
              <w:rPr>
                <w:rFonts w:eastAsia="Calibri"/>
              </w:rPr>
              <w:t>Upoznavanje sa vrstama mjerila i praktičnom  primjenom mjerila pri mjerenju u strojarstvu</w:t>
            </w:r>
          </w:p>
        </w:tc>
      </w:tr>
      <w:tr w:rsidR="001362F0" w:rsidRPr="00A179DE" w14:paraId="11EA024F" w14:textId="77777777" w:rsidTr="001362F0">
        <w:tc>
          <w:tcPr>
            <w:tcW w:w="3936" w:type="dxa"/>
          </w:tcPr>
          <w:p w14:paraId="2B80048F" w14:textId="77777777" w:rsidR="001362F0" w:rsidRPr="00A179DE" w:rsidRDefault="001362F0" w:rsidP="001362F0">
            <w:r w:rsidRPr="00A179DE">
              <w:t>Namjena aktivnosti, programa, projekta</w:t>
            </w:r>
          </w:p>
          <w:p w14:paraId="693BA1DC" w14:textId="77777777" w:rsidR="001362F0" w:rsidRPr="00A179DE" w:rsidRDefault="001362F0" w:rsidP="001362F0"/>
        </w:tc>
        <w:tc>
          <w:tcPr>
            <w:tcW w:w="6072" w:type="dxa"/>
          </w:tcPr>
          <w:p w14:paraId="2FBD72CD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Ponavljanje naučenog gradiva, stjecanje novih znanja i vještina, praktična primjena mjerila</w:t>
            </w:r>
          </w:p>
        </w:tc>
      </w:tr>
      <w:tr w:rsidR="001362F0" w:rsidRPr="00A179DE" w14:paraId="2922C988" w14:textId="77777777" w:rsidTr="001362F0">
        <w:tc>
          <w:tcPr>
            <w:tcW w:w="3936" w:type="dxa"/>
          </w:tcPr>
          <w:p w14:paraId="59675063" w14:textId="77777777" w:rsidR="001362F0" w:rsidRPr="00A179DE" w:rsidRDefault="001362F0" w:rsidP="001362F0">
            <w:r w:rsidRPr="00A179DE">
              <w:t>Troškovnik</w:t>
            </w:r>
          </w:p>
          <w:p w14:paraId="6B83CEF0" w14:textId="77777777" w:rsidR="001362F0" w:rsidRPr="00A179DE" w:rsidRDefault="001362F0" w:rsidP="001362F0"/>
        </w:tc>
        <w:tc>
          <w:tcPr>
            <w:tcW w:w="6072" w:type="dxa"/>
          </w:tcPr>
          <w:p w14:paraId="3AA6B962" w14:textId="77777777" w:rsidR="001362F0" w:rsidRPr="00A179DE" w:rsidRDefault="001362F0" w:rsidP="001362F0">
            <w:r w:rsidRPr="00A179DE">
              <w:t>Nema</w:t>
            </w:r>
          </w:p>
        </w:tc>
      </w:tr>
      <w:tr w:rsidR="001362F0" w:rsidRPr="00A179DE" w14:paraId="23EDC291" w14:textId="77777777" w:rsidTr="001362F0">
        <w:tc>
          <w:tcPr>
            <w:tcW w:w="3936" w:type="dxa"/>
          </w:tcPr>
          <w:p w14:paraId="369A3395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54B9B86A" w14:textId="77777777" w:rsidR="001362F0" w:rsidRPr="00A179DE" w:rsidRDefault="001362F0" w:rsidP="001362F0"/>
        </w:tc>
        <w:tc>
          <w:tcPr>
            <w:tcW w:w="6072" w:type="dxa"/>
          </w:tcPr>
          <w:p w14:paraId="73E499D0" w14:textId="77777777" w:rsidR="001362F0" w:rsidRPr="00A179DE" w:rsidRDefault="001362F0" w:rsidP="001362F0">
            <w:r w:rsidRPr="00A179DE">
              <w:rPr>
                <w:rFonts w:eastAsia="Calibri"/>
              </w:rPr>
              <w:t>Provjera vještine mjerenja. Pravilno rukovanje i korištenje mjerila za vrijeme obavljanja praktične nastave, stručne prakse i u struci.</w:t>
            </w:r>
          </w:p>
        </w:tc>
      </w:tr>
      <w:tr w:rsidR="001362F0" w:rsidRPr="00A179DE" w14:paraId="1AE3CB84" w14:textId="77777777" w:rsidTr="001362F0">
        <w:tc>
          <w:tcPr>
            <w:tcW w:w="3936" w:type="dxa"/>
          </w:tcPr>
          <w:p w14:paraId="734DEDD8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0FAA6804" w14:textId="77777777" w:rsidR="001362F0" w:rsidRPr="00A179DE" w:rsidRDefault="001362F0" w:rsidP="001362F0"/>
        </w:tc>
        <w:tc>
          <w:tcPr>
            <w:tcW w:w="6072" w:type="dxa"/>
          </w:tcPr>
          <w:p w14:paraId="17650E57" w14:textId="77777777" w:rsidR="001362F0" w:rsidRPr="00A179DE" w:rsidRDefault="001362F0" w:rsidP="001362F0">
            <w:r w:rsidRPr="00A179DE">
              <w:t>LISTOPAD 202</w:t>
            </w:r>
            <w:r>
              <w:t>3</w:t>
            </w:r>
          </w:p>
        </w:tc>
      </w:tr>
      <w:bookmarkEnd w:id="12"/>
    </w:tbl>
    <w:p w14:paraId="30034B5D" w14:textId="77777777" w:rsidR="001362F0" w:rsidRPr="00A179DE" w:rsidRDefault="001362F0" w:rsidP="001362F0">
      <w:pPr>
        <w:rPr>
          <w:b/>
        </w:rPr>
      </w:pPr>
    </w:p>
    <w:p w14:paraId="096F0269" w14:textId="77777777" w:rsidR="001362F0" w:rsidRDefault="001362F0" w:rsidP="001362F0">
      <w:pPr>
        <w:rPr>
          <w:b/>
        </w:rPr>
      </w:pPr>
    </w:p>
    <w:p w14:paraId="02BC1E89" w14:textId="77777777" w:rsidR="002028FA" w:rsidRDefault="002028FA" w:rsidP="001362F0">
      <w:pPr>
        <w:rPr>
          <w:b/>
        </w:rPr>
      </w:pPr>
    </w:p>
    <w:p w14:paraId="05EC1D94" w14:textId="77777777" w:rsidR="002028FA" w:rsidRDefault="002028FA" w:rsidP="001362F0">
      <w:pPr>
        <w:rPr>
          <w:b/>
        </w:rPr>
      </w:pPr>
    </w:p>
    <w:p w14:paraId="4E3765E6" w14:textId="77777777" w:rsidR="002028FA" w:rsidRDefault="002028FA" w:rsidP="001362F0">
      <w:pPr>
        <w:rPr>
          <w:b/>
        </w:rPr>
      </w:pPr>
    </w:p>
    <w:p w14:paraId="3E4CFCB1" w14:textId="77777777" w:rsidR="002028FA" w:rsidRDefault="002028FA" w:rsidP="001362F0">
      <w:pPr>
        <w:rPr>
          <w:b/>
        </w:rPr>
      </w:pPr>
    </w:p>
    <w:p w14:paraId="2A86DC2F" w14:textId="77777777" w:rsidR="001362F0" w:rsidRPr="004D2DF2" w:rsidRDefault="001362F0" w:rsidP="001362F0">
      <w:pPr>
        <w:rPr>
          <w:b/>
        </w:rPr>
      </w:pPr>
      <w:r w:rsidRPr="004D2DF2">
        <w:rPr>
          <w:b/>
        </w:rPr>
        <w:t>Mjesec : LISTOPAD 2023</w:t>
      </w:r>
    </w:p>
    <w:p w14:paraId="12B9AE4D" w14:textId="77777777" w:rsidR="001362F0" w:rsidRPr="004D2DF2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4D2DF2" w14:paraId="39143722" w14:textId="77777777" w:rsidTr="001362F0">
        <w:tc>
          <w:tcPr>
            <w:tcW w:w="3936" w:type="dxa"/>
          </w:tcPr>
          <w:p w14:paraId="78606E6D" w14:textId="77777777" w:rsidR="001362F0" w:rsidRPr="004D2DF2" w:rsidRDefault="001362F0" w:rsidP="001362F0">
            <w:r w:rsidRPr="004D2DF2">
              <w:t>Aktivnost, program, projekt</w:t>
            </w:r>
          </w:p>
          <w:p w14:paraId="26793D1E" w14:textId="77777777" w:rsidR="001362F0" w:rsidRPr="004D2DF2" w:rsidRDefault="001362F0" w:rsidP="001362F0"/>
        </w:tc>
        <w:tc>
          <w:tcPr>
            <w:tcW w:w="6072" w:type="dxa"/>
          </w:tcPr>
          <w:p w14:paraId="142A6292" w14:textId="77777777" w:rsidR="001362F0" w:rsidRPr="004D2DF2" w:rsidRDefault="001362F0" w:rsidP="001362F0">
            <w:r w:rsidRPr="004D2DF2">
              <w:t>Terenska nastava: Tehnički muzej Nikola Tesla - Zagreb</w:t>
            </w:r>
          </w:p>
        </w:tc>
      </w:tr>
      <w:tr w:rsidR="001362F0" w:rsidRPr="004D2DF2" w14:paraId="454623E6" w14:textId="77777777" w:rsidTr="001362F0">
        <w:tc>
          <w:tcPr>
            <w:tcW w:w="3936" w:type="dxa"/>
          </w:tcPr>
          <w:p w14:paraId="5793E0C0" w14:textId="77777777" w:rsidR="001362F0" w:rsidRPr="004D2DF2" w:rsidRDefault="001362F0" w:rsidP="001362F0">
            <w:r w:rsidRPr="004D2DF2">
              <w:t>Razredni odjel</w:t>
            </w:r>
          </w:p>
          <w:p w14:paraId="5F2217F0" w14:textId="77777777" w:rsidR="001362F0" w:rsidRPr="004D2DF2" w:rsidRDefault="001362F0" w:rsidP="001362F0"/>
        </w:tc>
        <w:tc>
          <w:tcPr>
            <w:tcW w:w="6072" w:type="dxa"/>
          </w:tcPr>
          <w:p w14:paraId="39FD4B7F" w14:textId="77777777" w:rsidR="001362F0" w:rsidRPr="004D2DF2" w:rsidRDefault="001362F0" w:rsidP="001362F0">
            <w:r w:rsidRPr="004D2DF2">
              <w:t>2. A, 3. A1, 3. G</w:t>
            </w:r>
          </w:p>
        </w:tc>
      </w:tr>
      <w:tr w:rsidR="001362F0" w:rsidRPr="004D2DF2" w14:paraId="6B0045CD" w14:textId="77777777" w:rsidTr="001362F0">
        <w:tc>
          <w:tcPr>
            <w:tcW w:w="3936" w:type="dxa"/>
          </w:tcPr>
          <w:p w14:paraId="2EDC0373" w14:textId="77777777" w:rsidR="001362F0" w:rsidRPr="004D2DF2" w:rsidRDefault="001362F0" w:rsidP="001362F0">
            <w:r w:rsidRPr="004D2DF2">
              <w:t>Nositelji aktivnosti, programa, projekta</w:t>
            </w:r>
          </w:p>
          <w:p w14:paraId="497D24E6" w14:textId="77777777" w:rsidR="001362F0" w:rsidRPr="004D2DF2" w:rsidRDefault="001362F0" w:rsidP="001362F0"/>
          <w:p w14:paraId="60FD6864" w14:textId="77777777" w:rsidR="001362F0" w:rsidRPr="004D2DF2" w:rsidRDefault="001362F0" w:rsidP="001362F0"/>
        </w:tc>
        <w:tc>
          <w:tcPr>
            <w:tcW w:w="6072" w:type="dxa"/>
          </w:tcPr>
          <w:p w14:paraId="749AA030" w14:textId="77777777" w:rsidR="001362F0" w:rsidRPr="004D2DF2" w:rsidRDefault="001362F0" w:rsidP="001362F0">
            <w:r w:rsidRPr="004D2DF2">
              <w:t>Josip Bošnjak, Draženka M. Kutičić, Martina Čengić Filipčić</w:t>
            </w:r>
          </w:p>
        </w:tc>
      </w:tr>
      <w:tr w:rsidR="001362F0" w:rsidRPr="004D2DF2" w14:paraId="539CC322" w14:textId="77777777" w:rsidTr="001362F0">
        <w:tc>
          <w:tcPr>
            <w:tcW w:w="3936" w:type="dxa"/>
          </w:tcPr>
          <w:p w14:paraId="0482A6C3" w14:textId="77777777" w:rsidR="001362F0" w:rsidRPr="004D2DF2" w:rsidRDefault="001362F0" w:rsidP="001362F0">
            <w:r w:rsidRPr="004D2DF2">
              <w:t>Ciljevi aktivnosti, programa, projekta</w:t>
            </w:r>
          </w:p>
          <w:p w14:paraId="23443FDD" w14:textId="77777777" w:rsidR="001362F0" w:rsidRPr="004D2DF2" w:rsidRDefault="001362F0" w:rsidP="001362F0"/>
          <w:p w14:paraId="0C52BD88" w14:textId="77777777" w:rsidR="001362F0" w:rsidRPr="004D2DF2" w:rsidRDefault="001362F0" w:rsidP="001362F0"/>
        </w:tc>
        <w:tc>
          <w:tcPr>
            <w:tcW w:w="6072" w:type="dxa"/>
          </w:tcPr>
          <w:p w14:paraId="5D3DBF61" w14:textId="77777777" w:rsidR="001362F0" w:rsidRPr="004D2DF2" w:rsidRDefault="001362F0" w:rsidP="001362F0">
            <w:r w:rsidRPr="004D2DF2">
              <w:t>Usvajanje znanja iz područja elektrotehnike i transformacije energije</w:t>
            </w:r>
          </w:p>
          <w:p w14:paraId="24E3D630" w14:textId="77777777" w:rsidR="001362F0" w:rsidRPr="004D2DF2" w:rsidRDefault="001362F0" w:rsidP="001362F0">
            <w:r w:rsidRPr="004D2DF2">
              <w:t>Upoznati primjenu prijašnjih i novih načina korištenja energije</w:t>
            </w:r>
          </w:p>
        </w:tc>
      </w:tr>
      <w:tr w:rsidR="001362F0" w:rsidRPr="004D2DF2" w14:paraId="4F76A74B" w14:textId="77777777" w:rsidTr="001362F0">
        <w:tc>
          <w:tcPr>
            <w:tcW w:w="3936" w:type="dxa"/>
          </w:tcPr>
          <w:p w14:paraId="3FF6C512" w14:textId="77777777" w:rsidR="001362F0" w:rsidRPr="004D2DF2" w:rsidRDefault="001362F0" w:rsidP="001362F0">
            <w:r w:rsidRPr="004D2DF2">
              <w:t>Namjena aktivnosti, programa, projekta</w:t>
            </w:r>
          </w:p>
          <w:p w14:paraId="78F31595" w14:textId="77777777" w:rsidR="001362F0" w:rsidRPr="004D2DF2" w:rsidRDefault="001362F0" w:rsidP="001362F0"/>
        </w:tc>
        <w:tc>
          <w:tcPr>
            <w:tcW w:w="6072" w:type="dxa"/>
          </w:tcPr>
          <w:p w14:paraId="208FF15D" w14:textId="77777777" w:rsidR="001362F0" w:rsidRPr="004D2DF2" w:rsidRDefault="001362F0" w:rsidP="001362F0">
            <w:r w:rsidRPr="004D2DF2">
              <w:t>Stjecanje novih znanja i vještina</w:t>
            </w:r>
          </w:p>
          <w:p w14:paraId="4D2B368E" w14:textId="77777777" w:rsidR="001362F0" w:rsidRPr="004D2DF2" w:rsidRDefault="001362F0" w:rsidP="001362F0">
            <w:r w:rsidRPr="004D2DF2">
              <w:t>Poticati zanimanje za predmet</w:t>
            </w:r>
          </w:p>
          <w:p w14:paraId="0DD8C127" w14:textId="77777777" w:rsidR="001362F0" w:rsidRPr="004D2DF2" w:rsidRDefault="001362F0" w:rsidP="001362F0">
            <w:r w:rsidRPr="004D2DF2">
              <w:t>Ponavljanje naučenog gradiva</w:t>
            </w:r>
          </w:p>
        </w:tc>
      </w:tr>
      <w:tr w:rsidR="001362F0" w:rsidRPr="004D2DF2" w14:paraId="25DF3BC4" w14:textId="77777777" w:rsidTr="001362F0">
        <w:tc>
          <w:tcPr>
            <w:tcW w:w="3936" w:type="dxa"/>
          </w:tcPr>
          <w:p w14:paraId="15FCD5F2" w14:textId="77777777" w:rsidR="001362F0" w:rsidRPr="004D2DF2" w:rsidRDefault="001362F0" w:rsidP="001362F0">
            <w:r w:rsidRPr="004D2DF2">
              <w:t>Troškovnik</w:t>
            </w:r>
          </w:p>
          <w:p w14:paraId="1FA85565" w14:textId="77777777" w:rsidR="001362F0" w:rsidRPr="004D2DF2" w:rsidRDefault="001362F0" w:rsidP="001362F0"/>
        </w:tc>
        <w:tc>
          <w:tcPr>
            <w:tcW w:w="6072" w:type="dxa"/>
          </w:tcPr>
          <w:p w14:paraId="17E0CB2D" w14:textId="77777777" w:rsidR="001362F0" w:rsidRPr="004D2DF2" w:rsidRDefault="001362F0" w:rsidP="001362F0">
            <w:r w:rsidRPr="004D2DF2">
              <w:t>Prema troškovniku prijevoznika</w:t>
            </w:r>
          </w:p>
        </w:tc>
      </w:tr>
      <w:tr w:rsidR="001362F0" w:rsidRPr="004D2DF2" w14:paraId="6BCAF1B1" w14:textId="77777777" w:rsidTr="001362F0">
        <w:tc>
          <w:tcPr>
            <w:tcW w:w="3936" w:type="dxa"/>
          </w:tcPr>
          <w:p w14:paraId="00048D72" w14:textId="77777777" w:rsidR="001362F0" w:rsidRPr="004D2DF2" w:rsidRDefault="001362F0" w:rsidP="001362F0">
            <w:r w:rsidRPr="004D2DF2">
              <w:t>Način vrednovanja i korištenja rezultata</w:t>
            </w:r>
          </w:p>
          <w:p w14:paraId="49B30D94" w14:textId="77777777" w:rsidR="001362F0" w:rsidRPr="004D2DF2" w:rsidRDefault="001362F0" w:rsidP="001362F0"/>
        </w:tc>
        <w:tc>
          <w:tcPr>
            <w:tcW w:w="6072" w:type="dxa"/>
          </w:tcPr>
          <w:p w14:paraId="751CC553" w14:textId="77777777" w:rsidR="001362F0" w:rsidRPr="004D2DF2" w:rsidRDefault="001362F0" w:rsidP="001362F0">
            <w:r w:rsidRPr="004D2DF2">
              <w:t>Mogućnost primjene znanja u praksi</w:t>
            </w:r>
          </w:p>
        </w:tc>
      </w:tr>
      <w:tr w:rsidR="001362F0" w:rsidRPr="004D2DF2" w14:paraId="3B0B3D2B" w14:textId="77777777" w:rsidTr="001362F0">
        <w:tc>
          <w:tcPr>
            <w:tcW w:w="3936" w:type="dxa"/>
          </w:tcPr>
          <w:p w14:paraId="63A70CE8" w14:textId="77777777" w:rsidR="001362F0" w:rsidRPr="004D2DF2" w:rsidRDefault="001362F0" w:rsidP="001362F0">
            <w:proofErr w:type="spellStart"/>
            <w:r w:rsidRPr="004D2DF2">
              <w:t>Vremenik</w:t>
            </w:r>
            <w:proofErr w:type="spellEnd"/>
            <w:r w:rsidRPr="004D2DF2">
              <w:t xml:space="preserve"> </w:t>
            </w:r>
          </w:p>
          <w:p w14:paraId="1AA718FE" w14:textId="77777777" w:rsidR="001362F0" w:rsidRPr="004D2DF2" w:rsidRDefault="001362F0" w:rsidP="001362F0"/>
        </w:tc>
        <w:tc>
          <w:tcPr>
            <w:tcW w:w="6072" w:type="dxa"/>
          </w:tcPr>
          <w:p w14:paraId="177693A7" w14:textId="77777777" w:rsidR="001362F0" w:rsidRPr="004D2DF2" w:rsidRDefault="001362F0" w:rsidP="001362F0">
            <w:r w:rsidRPr="004D2DF2">
              <w:t xml:space="preserve">11. 10. 2023. nakon kazališne predstave </w:t>
            </w:r>
          </w:p>
        </w:tc>
      </w:tr>
    </w:tbl>
    <w:p w14:paraId="393669BF" w14:textId="77777777" w:rsidR="001362F0" w:rsidRPr="00A179DE" w:rsidRDefault="001362F0" w:rsidP="001362F0"/>
    <w:p w14:paraId="77839708" w14:textId="77777777" w:rsidR="001362F0" w:rsidRDefault="001362F0" w:rsidP="001362F0"/>
    <w:p w14:paraId="0E45F529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:STUDENI 202</w:t>
      </w:r>
      <w:r>
        <w:rPr>
          <w:b/>
        </w:rPr>
        <w:t>3</w:t>
      </w:r>
    </w:p>
    <w:p w14:paraId="2CDAE510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19D83BD3" w14:textId="77777777" w:rsidTr="001362F0">
        <w:tc>
          <w:tcPr>
            <w:tcW w:w="3936" w:type="dxa"/>
          </w:tcPr>
          <w:p w14:paraId="64924F02" w14:textId="77777777" w:rsidR="001362F0" w:rsidRPr="00A179DE" w:rsidRDefault="001362F0" w:rsidP="001362F0">
            <w:r w:rsidRPr="00A179DE">
              <w:t>Aktivnost, program, projekt</w:t>
            </w:r>
          </w:p>
          <w:p w14:paraId="5BEDE268" w14:textId="77777777" w:rsidR="001362F0" w:rsidRPr="00A179DE" w:rsidRDefault="001362F0" w:rsidP="001362F0"/>
        </w:tc>
        <w:tc>
          <w:tcPr>
            <w:tcW w:w="6072" w:type="dxa"/>
          </w:tcPr>
          <w:p w14:paraId="50139216" w14:textId="77777777" w:rsidR="001362F0" w:rsidRPr="00A179DE" w:rsidRDefault="001362F0" w:rsidP="001362F0">
            <w:r w:rsidRPr="00A179DE">
              <w:rPr>
                <w:rFonts w:eastAsia="Calibri"/>
              </w:rPr>
              <w:t>Pomoć učenika pri postavljanju i demontaži opreme za izložbu malih životinja na Gospodarskom sajmu u Križevcima</w:t>
            </w:r>
          </w:p>
        </w:tc>
      </w:tr>
      <w:tr w:rsidR="001362F0" w:rsidRPr="00A179DE" w14:paraId="36B8A9A2" w14:textId="77777777" w:rsidTr="001362F0">
        <w:tc>
          <w:tcPr>
            <w:tcW w:w="3936" w:type="dxa"/>
          </w:tcPr>
          <w:p w14:paraId="177BBB5D" w14:textId="77777777" w:rsidR="001362F0" w:rsidRPr="00A179DE" w:rsidRDefault="001362F0" w:rsidP="001362F0">
            <w:r w:rsidRPr="00A179DE">
              <w:t>Razredni odjel</w:t>
            </w:r>
          </w:p>
          <w:p w14:paraId="00CF8A9F" w14:textId="77777777" w:rsidR="001362F0" w:rsidRPr="00A179DE" w:rsidRDefault="001362F0" w:rsidP="001362F0"/>
        </w:tc>
        <w:tc>
          <w:tcPr>
            <w:tcW w:w="6072" w:type="dxa"/>
          </w:tcPr>
          <w:p w14:paraId="3505B334" w14:textId="77777777" w:rsidR="001362F0" w:rsidRPr="00A179DE" w:rsidRDefault="001362F0" w:rsidP="001362F0">
            <w:r w:rsidRPr="00A179DE">
              <w:rPr>
                <w:rFonts w:eastAsia="Calibri"/>
              </w:rPr>
              <w:t>1B,2B ,3B</w:t>
            </w:r>
          </w:p>
        </w:tc>
      </w:tr>
      <w:tr w:rsidR="001362F0" w:rsidRPr="00A179DE" w14:paraId="2525EEC9" w14:textId="77777777" w:rsidTr="001362F0">
        <w:tc>
          <w:tcPr>
            <w:tcW w:w="3936" w:type="dxa"/>
          </w:tcPr>
          <w:p w14:paraId="655085BA" w14:textId="77777777" w:rsidR="001362F0" w:rsidRPr="00A179DE" w:rsidRDefault="001362F0" w:rsidP="001362F0">
            <w:r w:rsidRPr="00A179DE">
              <w:t>Nositelji aktivnosti, programa, projekta</w:t>
            </w:r>
          </w:p>
          <w:p w14:paraId="5D2718DE" w14:textId="77777777" w:rsidR="001362F0" w:rsidRPr="00A179DE" w:rsidRDefault="001362F0" w:rsidP="001362F0"/>
          <w:p w14:paraId="3FF1F6DB" w14:textId="77777777" w:rsidR="001362F0" w:rsidRPr="00A179DE" w:rsidRDefault="001362F0" w:rsidP="001362F0"/>
        </w:tc>
        <w:tc>
          <w:tcPr>
            <w:tcW w:w="6072" w:type="dxa"/>
          </w:tcPr>
          <w:p w14:paraId="40981337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Damir Bolfek, Darko Novotni , Josip Bošnjak</w:t>
            </w:r>
          </w:p>
        </w:tc>
      </w:tr>
      <w:tr w:rsidR="001362F0" w:rsidRPr="00A179DE" w14:paraId="27EB2771" w14:textId="77777777" w:rsidTr="001362F0">
        <w:tc>
          <w:tcPr>
            <w:tcW w:w="3936" w:type="dxa"/>
          </w:tcPr>
          <w:p w14:paraId="3B466BA3" w14:textId="77777777" w:rsidR="001362F0" w:rsidRPr="00A179DE" w:rsidRDefault="001362F0" w:rsidP="001362F0">
            <w:r w:rsidRPr="00A179DE">
              <w:t>Ciljevi aktivnosti, programa, projekta</w:t>
            </w:r>
          </w:p>
          <w:p w14:paraId="179C2528" w14:textId="77777777" w:rsidR="001362F0" w:rsidRPr="00A179DE" w:rsidRDefault="001362F0" w:rsidP="001362F0"/>
          <w:p w14:paraId="5C4A3A4F" w14:textId="77777777" w:rsidR="001362F0" w:rsidRPr="00A179DE" w:rsidRDefault="001362F0" w:rsidP="001362F0"/>
        </w:tc>
        <w:tc>
          <w:tcPr>
            <w:tcW w:w="6072" w:type="dxa"/>
          </w:tcPr>
          <w:p w14:paraId="26ABCD2E" w14:textId="77777777" w:rsidR="001362F0" w:rsidRPr="00A179DE" w:rsidRDefault="001362F0" w:rsidP="001362F0">
            <w:r w:rsidRPr="00A179DE">
              <w:rPr>
                <w:rFonts w:eastAsia="Calibri"/>
              </w:rPr>
              <w:t>Postavljanje i demontaža opreme za izložbu malih životinja na  Obrtničkom i gospodarskom sajmu u Križevcima</w:t>
            </w:r>
          </w:p>
        </w:tc>
      </w:tr>
      <w:tr w:rsidR="001362F0" w:rsidRPr="00A179DE" w14:paraId="39C19A7B" w14:textId="77777777" w:rsidTr="001362F0">
        <w:tc>
          <w:tcPr>
            <w:tcW w:w="3936" w:type="dxa"/>
          </w:tcPr>
          <w:p w14:paraId="0354E9B4" w14:textId="77777777" w:rsidR="001362F0" w:rsidRPr="00A179DE" w:rsidRDefault="001362F0" w:rsidP="001362F0">
            <w:r w:rsidRPr="00A179DE">
              <w:t>Namjena aktivnosti, programa, projekta</w:t>
            </w:r>
          </w:p>
          <w:p w14:paraId="6B965516" w14:textId="77777777" w:rsidR="001362F0" w:rsidRPr="00A179DE" w:rsidRDefault="001362F0" w:rsidP="001362F0"/>
        </w:tc>
        <w:tc>
          <w:tcPr>
            <w:tcW w:w="6072" w:type="dxa"/>
          </w:tcPr>
          <w:p w14:paraId="014B1DC4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Suradnja SGŠ i  Udruge uzgajatelja malih životinja. Primjene znanja u struci</w:t>
            </w:r>
          </w:p>
        </w:tc>
      </w:tr>
      <w:tr w:rsidR="001362F0" w:rsidRPr="00A179DE" w14:paraId="47CF3D1F" w14:textId="77777777" w:rsidTr="001362F0">
        <w:tc>
          <w:tcPr>
            <w:tcW w:w="3936" w:type="dxa"/>
          </w:tcPr>
          <w:p w14:paraId="535035F4" w14:textId="77777777" w:rsidR="001362F0" w:rsidRPr="00A179DE" w:rsidRDefault="001362F0" w:rsidP="001362F0">
            <w:r w:rsidRPr="00A179DE">
              <w:t>Troškovnik</w:t>
            </w:r>
          </w:p>
          <w:p w14:paraId="4732ABB4" w14:textId="77777777" w:rsidR="001362F0" w:rsidRPr="00A179DE" w:rsidRDefault="001362F0" w:rsidP="001362F0"/>
        </w:tc>
        <w:tc>
          <w:tcPr>
            <w:tcW w:w="6072" w:type="dxa"/>
          </w:tcPr>
          <w:p w14:paraId="7DF1FEF7" w14:textId="77777777" w:rsidR="001362F0" w:rsidRPr="00A179DE" w:rsidRDefault="001362F0" w:rsidP="001362F0">
            <w:r w:rsidRPr="00A179DE">
              <w:t>Nema</w:t>
            </w:r>
          </w:p>
        </w:tc>
      </w:tr>
      <w:tr w:rsidR="001362F0" w:rsidRPr="00A179DE" w14:paraId="5744B789" w14:textId="77777777" w:rsidTr="001362F0">
        <w:tc>
          <w:tcPr>
            <w:tcW w:w="3936" w:type="dxa"/>
          </w:tcPr>
          <w:p w14:paraId="74689D9C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6C735138" w14:textId="77777777" w:rsidR="001362F0" w:rsidRPr="00A179DE" w:rsidRDefault="001362F0" w:rsidP="001362F0"/>
        </w:tc>
        <w:tc>
          <w:tcPr>
            <w:tcW w:w="6072" w:type="dxa"/>
          </w:tcPr>
          <w:p w14:paraId="1EFFD2BF" w14:textId="77777777" w:rsidR="001362F0" w:rsidRPr="00A179DE" w:rsidRDefault="001362F0" w:rsidP="001362F0">
            <w:r w:rsidRPr="00A179DE">
              <w:rPr>
                <w:rFonts w:eastAsia="Calibri"/>
              </w:rPr>
              <w:t>Uspješnost suradnje. Mogućnost korištenja novih znanja u struci.</w:t>
            </w:r>
          </w:p>
        </w:tc>
      </w:tr>
      <w:tr w:rsidR="001362F0" w:rsidRPr="00A179DE" w14:paraId="7440E07C" w14:textId="77777777" w:rsidTr="001362F0">
        <w:tc>
          <w:tcPr>
            <w:tcW w:w="3936" w:type="dxa"/>
          </w:tcPr>
          <w:p w14:paraId="0241EDEC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36512078" w14:textId="77777777" w:rsidR="001362F0" w:rsidRPr="00A179DE" w:rsidRDefault="001362F0" w:rsidP="001362F0"/>
        </w:tc>
        <w:tc>
          <w:tcPr>
            <w:tcW w:w="6072" w:type="dxa"/>
          </w:tcPr>
          <w:p w14:paraId="61577C1A" w14:textId="77777777" w:rsidR="001362F0" w:rsidRPr="00A179DE" w:rsidRDefault="001362F0" w:rsidP="001362F0">
            <w:r w:rsidRPr="00A179DE">
              <w:t>studeni 202</w:t>
            </w:r>
            <w:r>
              <w:t>3</w:t>
            </w:r>
          </w:p>
        </w:tc>
      </w:tr>
    </w:tbl>
    <w:p w14:paraId="77F0FC97" w14:textId="77777777" w:rsidR="001362F0" w:rsidRDefault="001362F0" w:rsidP="001362F0">
      <w:pPr>
        <w:rPr>
          <w:b/>
        </w:rPr>
      </w:pPr>
    </w:p>
    <w:p w14:paraId="73171D52" w14:textId="77777777" w:rsidR="001362F0" w:rsidRPr="00905894" w:rsidRDefault="001362F0" w:rsidP="001362F0">
      <w:pPr>
        <w:rPr>
          <w:b/>
        </w:rPr>
      </w:pPr>
      <w:r w:rsidRPr="00905894">
        <w:rPr>
          <w:b/>
        </w:rPr>
        <w:t>Mjesec :PROSINAC 2023</w:t>
      </w:r>
    </w:p>
    <w:p w14:paraId="58CCC55A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0423F51D" w14:textId="77777777" w:rsidTr="001362F0">
        <w:tc>
          <w:tcPr>
            <w:tcW w:w="3936" w:type="dxa"/>
          </w:tcPr>
          <w:p w14:paraId="42BC038F" w14:textId="77777777" w:rsidR="001362F0" w:rsidRPr="00A179DE" w:rsidRDefault="001362F0" w:rsidP="001362F0">
            <w:r w:rsidRPr="00A179DE">
              <w:t>Aktivnost, program, projekt</w:t>
            </w:r>
          </w:p>
          <w:p w14:paraId="41E15413" w14:textId="77777777" w:rsidR="001362F0" w:rsidRPr="00A179DE" w:rsidRDefault="001362F0" w:rsidP="001362F0"/>
        </w:tc>
        <w:tc>
          <w:tcPr>
            <w:tcW w:w="6072" w:type="dxa"/>
          </w:tcPr>
          <w:p w14:paraId="7C632F8B" w14:textId="77777777" w:rsidR="001362F0" w:rsidRPr="00A179DE" w:rsidRDefault="001362F0" w:rsidP="001362F0">
            <w:r w:rsidRPr="00A179DE">
              <w:rPr>
                <w:rFonts w:eastAsia="Calibri"/>
              </w:rPr>
              <w:t>Posjeta Međunarodnom sajmu poljoprivrede i poljoprivredne mehanizacije pod nazivom „</w:t>
            </w:r>
            <w:r>
              <w:rPr>
                <w:rFonts w:eastAsia="Calibri"/>
              </w:rPr>
              <w:t>CRO AGRO</w:t>
            </w:r>
            <w:r w:rsidRPr="00A179DE">
              <w:rPr>
                <w:rFonts w:eastAsia="Calibri"/>
              </w:rPr>
              <w:t>“ 202</w:t>
            </w:r>
            <w:r>
              <w:rPr>
                <w:rFonts w:eastAsia="Calibri"/>
              </w:rPr>
              <w:t>3</w:t>
            </w:r>
            <w:r w:rsidRPr="00A179DE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Z</w:t>
            </w:r>
            <w:r w:rsidR="004B55D2">
              <w:rPr>
                <w:rFonts w:eastAsia="Calibri"/>
              </w:rPr>
              <w:t>A</w:t>
            </w:r>
            <w:r>
              <w:rPr>
                <w:rFonts w:eastAsia="Calibri"/>
              </w:rPr>
              <w:t>GREB, ( VELESAJAM)</w:t>
            </w:r>
          </w:p>
        </w:tc>
      </w:tr>
      <w:tr w:rsidR="001362F0" w:rsidRPr="00A179DE" w14:paraId="34D27408" w14:textId="77777777" w:rsidTr="001362F0">
        <w:tc>
          <w:tcPr>
            <w:tcW w:w="3936" w:type="dxa"/>
          </w:tcPr>
          <w:p w14:paraId="727F18B2" w14:textId="77777777" w:rsidR="001362F0" w:rsidRPr="00A179DE" w:rsidRDefault="001362F0" w:rsidP="001362F0">
            <w:r w:rsidRPr="00A179DE">
              <w:t>Razredni odjel</w:t>
            </w:r>
          </w:p>
          <w:p w14:paraId="10E36997" w14:textId="77777777" w:rsidR="001362F0" w:rsidRPr="00A179DE" w:rsidRDefault="001362F0" w:rsidP="001362F0"/>
        </w:tc>
        <w:tc>
          <w:tcPr>
            <w:tcW w:w="6072" w:type="dxa"/>
          </w:tcPr>
          <w:p w14:paraId="7F568252" w14:textId="77777777" w:rsidR="001362F0" w:rsidRPr="00A179DE" w:rsidRDefault="001362F0" w:rsidP="001362F0">
            <w:r>
              <w:rPr>
                <w:rFonts w:eastAsia="Calibri"/>
              </w:rPr>
              <w:t>4a, 4a1, 3b, 3g.</w:t>
            </w:r>
          </w:p>
        </w:tc>
      </w:tr>
      <w:tr w:rsidR="001362F0" w:rsidRPr="00A179DE" w14:paraId="61FEB2D1" w14:textId="77777777" w:rsidTr="001362F0">
        <w:tc>
          <w:tcPr>
            <w:tcW w:w="3936" w:type="dxa"/>
          </w:tcPr>
          <w:p w14:paraId="08BA34A5" w14:textId="77777777" w:rsidR="001362F0" w:rsidRPr="00A179DE" w:rsidRDefault="001362F0" w:rsidP="001362F0">
            <w:r w:rsidRPr="00A179DE">
              <w:t>Nositelji aktivnosti, programa, projekta</w:t>
            </w:r>
          </w:p>
          <w:p w14:paraId="6A825A55" w14:textId="77777777" w:rsidR="001362F0" w:rsidRPr="00A179DE" w:rsidRDefault="001362F0" w:rsidP="001362F0"/>
          <w:p w14:paraId="25D05828" w14:textId="77777777" w:rsidR="001362F0" w:rsidRPr="00A179DE" w:rsidRDefault="001362F0" w:rsidP="001362F0"/>
        </w:tc>
        <w:tc>
          <w:tcPr>
            <w:tcW w:w="6072" w:type="dxa"/>
          </w:tcPr>
          <w:p w14:paraId="44D2B1E0" w14:textId="77777777" w:rsidR="001362F0" w:rsidRPr="00A179DE" w:rsidRDefault="001362F0" w:rsidP="001362F0">
            <w:r w:rsidRPr="00A179DE">
              <w:t>Damir Bolfek, Darko Novotni, Josip Bošnjak</w:t>
            </w:r>
          </w:p>
        </w:tc>
      </w:tr>
      <w:tr w:rsidR="001362F0" w:rsidRPr="00A179DE" w14:paraId="78868AF4" w14:textId="77777777" w:rsidTr="001362F0">
        <w:tc>
          <w:tcPr>
            <w:tcW w:w="3936" w:type="dxa"/>
          </w:tcPr>
          <w:p w14:paraId="031EF0F8" w14:textId="77777777" w:rsidR="001362F0" w:rsidRPr="00A179DE" w:rsidRDefault="001362F0" w:rsidP="001362F0">
            <w:r w:rsidRPr="00A179DE">
              <w:t>Ciljevi aktivnosti, programa, projekta</w:t>
            </w:r>
          </w:p>
          <w:p w14:paraId="550F02EE" w14:textId="77777777" w:rsidR="001362F0" w:rsidRPr="00A179DE" w:rsidRDefault="001362F0" w:rsidP="001362F0"/>
          <w:p w14:paraId="3BF03E14" w14:textId="77777777" w:rsidR="001362F0" w:rsidRPr="00A179DE" w:rsidRDefault="001362F0" w:rsidP="001362F0"/>
        </w:tc>
        <w:tc>
          <w:tcPr>
            <w:tcW w:w="6072" w:type="dxa"/>
          </w:tcPr>
          <w:p w14:paraId="0A8A590A" w14:textId="77777777" w:rsidR="001362F0" w:rsidRPr="00A179DE" w:rsidRDefault="001362F0" w:rsidP="001362F0">
            <w:r w:rsidRPr="00A179DE">
              <w:rPr>
                <w:rFonts w:eastAsia="Calibri"/>
              </w:rPr>
              <w:t>Edukacija učenika na terenskoj nastavi iz predmeta poljoprivredni strojevi, strojevi i alati, te poljoprivredna mehanizacija</w:t>
            </w:r>
          </w:p>
        </w:tc>
      </w:tr>
      <w:tr w:rsidR="001362F0" w:rsidRPr="00A179DE" w14:paraId="544CA994" w14:textId="77777777" w:rsidTr="001362F0">
        <w:tc>
          <w:tcPr>
            <w:tcW w:w="3936" w:type="dxa"/>
          </w:tcPr>
          <w:p w14:paraId="5C8DA6EE" w14:textId="77777777" w:rsidR="001362F0" w:rsidRPr="00A179DE" w:rsidRDefault="001362F0" w:rsidP="001362F0">
            <w:r w:rsidRPr="00A179DE">
              <w:t>Namjena aktivnosti, programa, projekta</w:t>
            </w:r>
          </w:p>
          <w:p w14:paraId="4149CEB4" w14:textId="77777777" w:rsidR="001362F0" w:rsidRPr="00A179DE" w:rsidRDefault="001362F0" w:rsidP="001362F0"/>
        </w:tc>
        <w:tc>
          <w:tcPr>
            <w:tcW w:w="6072" w:type="dxa"/>
          </w:tcPr>
          <w:p w14:paraId="478BABDA" w14:textId="77777777" w:rsidR="001362F0" w:rsidRPr="00A179DE" w:rsidRDefault="001362F0" w:rsidP="001362F0">
            <w:r w:rsidRPr="00A179DE">
              <w:rPr>
                <w:rFonts w:eastAsia="Calibri"/>
              </w:rPr>
              <w:t>Primjena najsuvremenije tehnike i tehnologija u poljoprivrednoj proizvodnji, kao i primjena na vlastitim OPG-ima nakon završetka srednjoškolskog obrazovanja</w:t>
            </w:r>
          </w:p>
        </w:tc>
      </w:tr>
      <w:tr w:rsidR="001362F0" w:rsidRPr="00A179DE" w14:paraId="11041A5B" w14:textId="77777777" w:rsidTr="001362F0">
        <w:tc>
          <w:tcPr>
            <w:tcW w:w="3936" w:type="dxa"/>
          </w:tcPr>
          <w:p w14:paraId="1C127560" w14:textId="77777777" w:rsidR="001362F0" w:rsidRPr="00A179DE" w:rsidRDefault="001362F0" w:rsidP="001362F0">
            <w:r w:rsidRPr="00A179DE">
              <w:t>Troškovnik</w:t>
            </w:r>
          </w:p>
          <w:p w14:paraId="0B2D98DA" w14:textId="77777777" w:rsidR="001362F0" w:rsidRPr="00A179DE" w:rsidRDefault="001362F0" w:rsidP="001362F0"/>
        </w:tc>
        <w:tc>
          <w:tcPr>
            <w:tcW w:w="6072" w:type="dxa"/>
          </w:tcPr>
          <w:p w14:paraId="6F4DA6C7" w14:textId="77777777" w:rsidR="001362F0" w:rsidRPr="00A179DE" w:rsidRDefault="001362F0" w:rsidP="001362F0">
            <w:r w:rsidRPr="00A179DE">
              <w:rPr>
                <w:rFonts w:eastAsia="Calibri"/>
              </w:rPr>
              <w:t>prema troškovniku prijevoznika</w:t>
            </w:r>
          </w:p>
        </w:tc>
      </w:tr>
      <w:tr w:rsidR="001362F0" w:rsidRPr="00A179DE" w14:paraId="48ED4354" w14:textId="77777777" w:rsidTr="001362F0">
        <w:tc>
          <w:tcPr>
            <w:tcW w:w="3936" w:type="dxa"/>
          </w:tcPr>
          <w:p w14:paraId="6573C47C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2545C86D" w14:textId="77777777" w:rsidR="001362F0" w:rsidRPr="00A179DE" w:rsidRDefault="001362F0" w:rsidP="001362F0"/>
        </w:tc>
        <w:tc>
          <w:tcPr>
            <w:tcW w:w="6072" w:type="dxa"/>
          </w:tcPr>
          <w:p w14:paraId="0126CF59" w14:textId="77777777" w:rsidR="001362F0" w:rsidRPr="00A179DE" w:rsidRDefault="001362F0" w:rsidP="001362F0">
            <w:r w:rsidRPr="00A179DE">
              <w:rPr>
                <w:rFonts w:eastAsia="Calibri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1362F0" w:rsidRPr="00A179DE" w14:paraId="2F98B712" w14:textId="77777777" w:rsidTr="001362F0">
        <w:tc>
          <w:tcPr>
            <w:tcW w:w="3936" w:type="dxa"/>
          </w:tcPr>
          <w:p w14:paraId="513CB79F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215D265B" w14:textId="77777777" w:rsidR="001362F0" w:rsidRPr="00A179DE" w:rsidRDefault="001362F0" w:rsidP="001362F0"/>
        </w:tc>
        <w:tc>
          <w:tcPr>
            <w:tcW w:w="6072" w:type="dxa"/>
          </w:tcPr>
          <w:p w14:paraId="0D953180" w14:textId="77777777" w:rsidR="001362F0" w:rsidRPr="00A179DE" w:rsidRDefault="001362F0" w:rsidP="001362F0">
            <w:r>
              <w:t>01.12.2023.</w:t>
            </w:r>
          </w:p>
        </w:tc>
      </w:tr>
    </w:tbl>
    <w:p w14:paraId="10B3F087" w14:textId="77777777" w:rsidR="001362F0" w:rsidRPr="00A179DE" w:rsidRDefault="001362F0" w:rsidP="001362F0">
      <w:pPr>
        <w:rPr>
          <w:b/>
        </w:rPr>
      </w:pPr>
    </w:p>
    <w:p w14:paraId="621F2D5A" w14:textId="77777777" w:rsidR="001362F0" w:rsidRPr="00707EF4" w:rsidRDefault="001362F0" w:rsidP="001362F0">
      <w:pPr>
        <w:rPr>
          <w:b/>
        </w:rPr>
      </w:pPr>
      <w:r w:rsidRPr="00707EF4">
        <w:rPr>
          <w:b/>
        </w:rPr>
        <w:t>Mjesec :SIJEČANJ 2024</w:t>
      </w:r>
    </w:p>
    <w:p w14:paraId="611BCC61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1112B89C" w14:textId="77777777" w:rsidTr="001362F0">
        <w:tc>
          <w:tcPr>
            <w:tcW w:w="3936" w:type="dxa"/>
          </w:tcPr>
          <w:p w14:paraId="027C9AA8" w14:textId="77777777" w:rsidR="001362F0" w:rsidRPr="00A179DE" w:rsidRDefault="001362F0" w:rsidP="001362F0">
            <w:r w:rsidRPr="00A179DE">
              <w:t>Aktivnost, program, projekt</w:t>
            </w:r>
          </w:p>
          <w:p w14:paraId="0145C45A" w14:textId="77777777" w:rsidR="001362F0" w:rsidRPr="00A179DE" w:rsidRDefault="001362F0" w:rsidP="001362F0"/>
        </w:tc>
        <w:tc>
          <w:tcPr>
            <w:tcW w:w="6072" w:type="dxa"/>
          </w:tcPr>
          <w:p w14:paraId="6C8A4F57" w14:textId="77777777" w:rsidR="001362F0" w:rsidRPr="00A179DE" w:rsidRDefault="001362F0" w:rsidP="001362F0">
            <w:r w:rsidRPr="00A179DE">
              <w:rPr>
                <w:rFonts w:eastAsia="Calibri"/>
              </w:rPr>
              <w:t>Posjeta Međunarodnom sajmu poljoprivrede i poljoprivredne mehanizacije pod nazivom „MASH-EXPO“ 202</w:t>
            </w:r>
            <w:r>
              <w:rPr>
                <w:rFonts w:eastAsia="Calibri"/>
              </w:rPr>
              <w:t>4</w:t>
            </w:r>
            <w:r w:rsidRPr="00A179DE">
              <w:rPr>
                <w:rFonts w:eastAsia="Calibri"/>
              </w:rPr>
              <w:t>. Budimpešta, Mađarska</w:t>
            </w:r>
          </w:p>
        </w:tc>
      </w:tr>
      <w:tr w:rsidR="001362F0" w:rsidRPr="00A179DE" w14:paraId="2F245482" w14:textId="77777777" w:rsidTr="001362F0">
        <w:tc>
          <w:tcPr>
            <w:tcW w:w="3936" w:type="dxa"/>
          </w:tcPr>
          <w:p w14:paraId="1640F0A5" w14:textId="77777777" w:rsidR="001362F0" w:rsidRPr="00A179DE" w:rsidRDefault="001362F0" w:rsidP="001362F0">
            <w:r w:rsidRPr="00A179DE">
              <w:t>Razredni odjel</w:t>
            </w:r>
          </w:p>
          <w:p w14:paraId="545CB7B7" w14:textId="77777777" w:rsidR="001362F0" w:rsidRPr="00A179DE" w:rsidRDefault="001362F0" w:rsidP="001362F0"/>
        </w:tc>
        <w:tc>
          <w:tcPr>
            <w:tcW w:w="6072" w:type="dxa"/>
          </w:tcPr>
          <w:p w14:paraId="0400D627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2.b, 3.a </w:t>
            </w:r>
            <w:r>
              <w:rPr>
                <w:rFonts w:eastAsia="Calibri"/>
              </w:rPr>
              <w:t>,</w:t>
            </w:r>
            <w:r w:rsidRPr="00A179DE">
              <w:rPr>
                <w:rFonts w:eastAsia="Calibri"/>
              </w:rPr>
              <w:t xml:space="preserve"> 3.a1,2g</w:t>
            </w:r>
          </w:p>
        </w:tc>
      </w:tr>
      <w:tr w:rsidR="001362F0" w:rsidRPr="00A179DE" w14:paraId="1D1B3432" w14:textId="77777777" w:rsidTr="001362F0">
        <w:tc>
          <w:tcPr>
            <w:tcW w:w="3936" w:type="dxa"/>
          </w:tcPr>
          <w:p w14:paraId="1FCADDDD" w14:textId="77777777" w:rsidR="001362F0" w:rsidRPr="00A179DE" w:rsidRDefault="001362F0" w:rsidP="001362F0">
            <w:r w:rsidRPr="00A179DE">
              <w:t>Nositelji aktivnosti, programa, projekta</w:t>
            </w:r>
          </w:p>
          <w:p w14:paraId="44AE2A92" w14:textId="77777777" w:rsidR="001362F0" w:rsidRPr="00A179DE" w:rsidRDefault="001362F0" w:rsidP="001362F0"/>
          <w:p w14:paraId="68A40139" w14:textId="77777777" w:rsidR="001362F0" w:rsidRPr="00A179DE" w:rsidRDefault="001362F0" w:rsidP="001362F0"/>
        </w:tc>
        <w:tc>
          <w:tcPr>
            <w:tcW w:w="6072" w:type="dxa"/>
          </w:tcPr>
          <w:p w14:paraId="76CFCDE8" w14:textId="77777777" w:rsidR="001362F0" w:rsidRPr="00A179DE" w:rsidRDefault="001362F0" w:rsidP="001362F0">
            <w:r w:rsidRPr="00A179DE">
              <w:t>Damir Bolfek, Darko Novotni, Josip Bošnjak</w:t>
            </w:r>
          </w:p>
        </w:tc>
      </w:tr>
      <w:tr w:rsidR="001362F0" w:rsidRPr="00A179DE" w14:paraId="0C1B5FC7" w14:textId="77777777" w:rsidTr="001362F0">
        <w:tc>
          <w:tcPr>
            <w:tcW w:w="3936" w:type="dxa"/>
          </w:tcPr>
          <w:p w14:paraId="37AE1FD5" w14:textId="77777777" w:rsidR="001362F0" w:rsidRPr="00A179DE" w:rsidRDefault="001362F0" w:rsidP="001362F0">
            <w:r w:rsidRPr="00A179DE">
              <w:t>Ciljevi aktivnosti, programa, projekta</w:t>
            </w:r>
          </w:p>
          <w:p w14:paraId="2E07F4AA" w14:textId="77777777" w:rsidR="001362F0" w:rsidRPr="00A179DE" w:rsidRDefault="001362F0" w:rsidP="001362F0"/>
          <w:p w14:paraId="0241DFC6" w14:textId="77777777" w:rsidR="001362F0" w:rsidRPr="00A179DE" w:rsidRDefault="001362F0" w:rsidP="001362F0"/>
        </w:tc>
        <w:tc>
          <w:tcPr>
            <w:tcW w:w="6072" w:type="dxa"/>
          </w:tcPr>
          <w:p w14:paraId="34326361" w14:textId="77777777" w:rsidR="001362F0" w:rsidRPr="00A179DE" w:rsidRDefault="001362F0" w:rsidP="001362F0">
            <w:r w:rsidRPr="00A179DE">
              <w:rPr>
                <w:rFonts w:eastAsia="Calibri"/>
              </w:rPr>
              <w:t>Edukacija učenika na terenskoj nastavi iz predmeta poljoprivredni strojevi, strojevi i alati, te poljoprivredna mehanizacija</w:t>
            </w:r>
          </w:p>
        </w:tc>
      </w:tr>
      <w:tr w:rsidR="001362F0" w:rsidRPr="00A179DE" w14:paraId="1CAB0352" w14:textId="77777777" w:rsidTr="001362F0">
        <w:tc>
          <w:tcPr>
            <w:tcW w:w="3936" w:type="dxa"/>
          </w:tcPr>
          <w:p w14:paraId="1136101D" w14:textId="77777777" w:rsidR="001362F0" w:rsidRPr="00A179DE" w:rsidRDefault="001362F0" w:rsidP="001362F0">
            <w:r w:rsidRPr="00A179DE">
              <w:t>Namjena aktivnosti, programa, projekta</w:t>
            </w:r>
          </w:p>
          <w:p w14:paraId="6214F290" w14:textId="77777777" w:rsidR="001362F0" w:rsidRPr="00A179DE" w:rsidRDefault="001362F0" w:rsidP="001362F0"/>
        </w:tc>
        <w:tc>
          <w:tcPr>
            <w:tcW w:w="6072" w:type="dxa"/>
          </w:tcPr>
          <w:p w14:paraId="58AA69D5" w14:textId="77777777" w:rsidR="001362F0" w:rsidRPr="00A179DE" w:rsidRDefault="001362F0" w:rsidP="001362F0">
            <w:r w:rsidRPr="00A179DE">
              <w:rPr>
                <w:rFonts w:eastAsia="Calibri"/>
              </w:rPr>
              <w:t>Primjena najsuvremenije tehnike i tehnologija u poljoprivrednoj proizvodnji, kao i primjena na vlastitim OPG-ima nakon završetka srednjoškolskog obrazovanja</w:t>
            </w:r>
          </w:p>
        </w:tc>
      </w:tr>
      <w:tr w:rsidR="001362F0" w:rsidRPr="00A179DE" w14:paraId="1B93E308" w14:textId="77777777" w:rsidTr="001362F0">
        <w:tc>
          <w:tcPr>
            <w:tcW w:w="3936" w:type="dxa"/>
          </w:tcPr>
          <w:p w14:paraId="67AB2CB0" w14:textId="77777777" w:rsidR="001362F0" w:rsidRPr="00A179DE" w:rsidRDefault="001362F0" w:rsidP="001362F0">
            <w:r w:rsidRPr="00A179DE">
              <w:t>Troškovnik</w:t>
            </w:r>
          </w:p>
          <w:p w14:paraId="2CDE5C37" w14:textId="77777777" w:rsidR="001362F0" w:rsidRPr="00A179DE" w:rsidRDefault="001362F0" w:rsidP="001362F0"/>
        </w:tc>
        <w:tc>
          <w:tcPr>
            <w:tcW w:w="6072" w:type="dxa"/>
          </w:tcPr>
          <w:p w14:paraId="6984829E" w14:textId="77777777" w:rsidR="001362F0" w:rsidRPr="00A179DE" w:rsidRDefault="001362F0" w:rsidP="001362F0">
            <w:r w:rsidRPr="00A179DE">
              <w:rPr>
                <w:rFonts w:eastAsia="Calibri"/>
              </w:rPr>
              <w:t>prema troškovniku prijevoznika</w:t>
            </w:r>
          </w:p>
        </w:tc>
      </w:tr>
      <w:tr w:rsidR="001362F0" w:rsidRPr="00A179DE" w14:paraId="423007EA" w14:textId="77777777" w:rsidTr="001362F0">
        <w:tc>
          <w:tcPr>
            <w:tcW w:w="3936" w:type="dxa"/>
          </w:tcPr>
          <w:p w14:paraId="13797882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3610DB75" w14:textId="77777777" w:rsidR="001362F0" w:rsidRPr="00A179DE" w:rsidRDefault="001362F0" w:rsidP="001362F0"/>
        </w:tc>
        <w:tc>
          <w:tcPr>
            <w:tcW w:w="6072" w:type="dxa"/>
          </w:tcPr>
          <w:p w14:paraId="3FBFF53D" w14:textId="77777777" w:rsidR="001362F0" w:rsidRPr="00A179DE" w:rsidRDefault="001362F0" w:rsidP="001362F0">
            <w:r w:rsidRPr="00A179DE">
              <w:rPr>
                <w:rFonts w:eastAsia="Calibri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1362F0" w:rsidRPr="00A179DE" w14:paraId="6DE09A9B" w14:textId="77777777" w:rsidTr="001362F0">
        <w:tc>
          <w:tcPr>
            <w:tcW w:w="3936" w:type="dxa"/>
          </w:tcPr>
          <w:p w14:paraId="47AC8548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4081FCDD" w14:textId="77777777" w:rsidR="001362F0" w:rsidRPr="00A179DE" w:rsidRDefault="001362F0" w:rsidP="001362F0"/>
        </w:tc>
        <w:tc>
          <w:tcPr>
            <w:tcW w:w="6072" w:type="dxa"/>
          </w:tcPr>
          <w:p w14:paraId="55CE7EBA" w14:textId="77777777" w:rsidR="001362F0" w:rsidRPr="00A179DE" w:rsidRDefault="001362F0" w:rsidP="001362F0">
            <w:r>
              <w:t>SIJEĆANJ 2024</w:t>
            </w:r>
          </w:p>
        </w:tc>
      </w:tr>
    </w:tbl>
    <w:p w14:paraId="5C9821DF" w14:textId="77777777" w:rsidR="001362F0" w:rsidRPr="00A179DE" w:rsidRDefault="001362F0" w:rsidP="001362F0">
      <w:pPr>
        <w:rPr>
          <w:b/>
        </w:rPr>
      </w:pPr>
    </w:p>
    <w:p w14:paraId="535841B3" w14:textId="77777777" w:rsidR="001362F0" w:rsidRPr="0034074B" w:rsidRDefault="001362F0" w:rsidP="001362F0">
      <w:pPr>
        <w:rPr>
          <w:b/>
        </w:rPr>
      </w:pPr>
      <w:bookmarkStart w:id="13" w:name="_Hlk114049143"/>
      <w:r w:rsidRPr="0034074B">
        <w:rPr>
          <w:b/>
        </w:rPr>
        <w:t>Mjesec : VELJAČA 2024</w:t>
      </w:r>
    </w:p>
    <w:p w14:paraId="7BDD5A1F" w14:textId="77777777" w:rsidR="001362F0" w:rsidRPr="0034074B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34074B" w14:paraId="5015C7C6" w14:textId="77777777" w:rsidTr="001362F0">
        <w:tc>
          <w:tcPr>
            <w:tcW w:w="3936" w:type="dxa"/>
          </w:tcPr>
          <w:p w14:paraId="75D75F41" w14:textId="77777777" w:rsidR="001362F0" w:rsidRPr="0034074B" w:rsidRDefault="001362F0" w:rsidP="001362F0">
            <w:r w:rsidRPr="0034074B">
              <w:t>Aktivnost, program, projekt</w:t>
            </w:r>
          </w:p>
          <w:p w14:paraId="626E3487" w14:textId="77777777" w:rsidR="001362F0" w:rsidRPr="0034074B" w:rsidRDefault="001362F0" w:rsidP="001362F0"/>
        </w:tc>
        <w:tc>
          <w:tcPr>
            <w:tcW w:w="6072" w:type="dxa"/>
          </w:tcPr>
          <w:p w14:paraId="38E1F8E2" w14:textId="77777777" w:rsidR="001362F0" w:rsidRPr="0034074B" w:rsidRDefault="001362F0" w:rsidP="001362F0">
            <w:r w:rsidRPr="0034074B">
              <w:rPr>
                <w:rFonts w:eastAsia="Calibri"/>
              </w:rPr>
              <w:t>Aktivnost: Posjeta Međunarodnom sajmu poljoprivrede i poljoprivredne mehanizacije pod nazivom „FIERAGRICOLA“ 2024. Verona, Italija</w:t>
            </w:r>
          </w:p>
        </w:tc>
      </w:tr>
      <w:tr w:rsidR="001362F0" w:rsidRPr="0034074B" w14:paraId="04F1563C" w14:textId="77777777" w:rsidTr="001362F0">
        <w:tc>
          <w:tcPr>
            <w:tcW w:w="3936" w:type="dxa"/>
          </w:tcPr>
          <w:p w14:paraId="6E9DD051" w14:textId="77777777" w:rsidR="001362F0" w:rsidRPr="0034074B" w:rsidRDefault="001362F0" w:rsidP="001362F0">
            <w:r w:rsidRPr="0034074B">
              <w:t>Razredni odjel</w:t>
            </w:r>
          </w:p>
          <w:p w14:paraId="374DA804" w14:textId="77777777" w:rsidR="001362F0" w:rsidRPr="0034074B" w:rsidRDefault="001362F0" w:rsidP="001362F0"/>
        </w:tc>
        <w:tc>
          <w:tcPr>
            <w:tcW w:w="6072" w:type="dxa"/>
          </w:tcPr>
          <w:p w14:paraId="39336D35" w14:textId="77777777" w:rsidR="001362F0" w:rsidRPr="0034074B" w:rsidRDefault="001362F0" w:rsidP="001362F0">
            <w:r w:rsidRPr="0034074B">
              <w:t>3b, 3g, 4a, 4a1</w:t>
            </w:r>
          </w:p>
        </w:tc>
      </w:tr>
      <w:tr w:rsidR="001362F0" w:rsidRPr="0034074B" w14:paraId="04C0E589" w14:textId="77777777" w:rsidTr="001362F0">
        <w:tc>
          <w:tcPr>
            <w:tcW w:w="3936" w:type="dxa"/>
          </w:tcPr>
          <w:p w14:paraId="3985F651" w14:textId="77777777" w:rsidR="001362F0" w:rsidRPr="0034074B" w:rsidRDefault="001362F0" w:rsidP="001362F0">
            <w:r w:rsidRPr="0034074B">
              <w:t>Nositelji aktivnosti, programa, projekta</w:t>
            </w:r>
          </w:p>
          <w:p w14:paraId="634755F1" w14:textId="77777777" w:rsidR="001362F0" w:rsidRPr="0034074B" w:rsidRDefault="001362F0" w:rsidP="001362F0"/>
          <w:p w14:paraId="42B8FA8F" w14:textId="77777777" w:rsidR="001362F0" w:rsidRPr="0034074B" w:rsidRDefault="001362F0" w:rsidP="001362F0"/>
        </w:tc>
        <w:tc>
          <w:tcPr>
            <w:tcW w:w="6072" w:type="dxa"/>
          </w:tcPr>
          <w:p w14:paraId="4D710B07" w14:textId="77777777" w:rsidR="001362F0" w:rsidRPr="0034074B" w:rsidRDefault="001362F0" w:rsidP="001362F0">
            <w:r w:rsidRPr="0034074B">
              <w:t>Darko Novotni, Josip Bošnjak, Damir Bolfek</w:t>
            </w:r>
          </w:p>
        </w:tc>
      </w:tr>
      <w:tr w:rsidR="001362F0" w:rsidRPr="0034074B" w14:paraId="36133870" w14:textId="77777777" w:rsidTr="001362F0">
        <w:tc>
          <w:tcPr>
            <w:tcW w:w="3936" w:type="dxa"/>
          </w:tcPr>
          <w:p w14:paraId="77327203" w14:textId="77777777" w:rsidR="001362F0" w:rsidRPr="0034074B" w:rsidRDefault="001362F0" w:rsidP="001362F0">
            <w:r w:rsidRPr="0034074B">
              <w:t>Ciljevi aktivnosti, programa, projekta</w:t>
            </w:r>
          </w:p>
          <w:p w14:paraId="654CD499" w14:textId="77777777" w:rsidR="001362F0" w:rsidRPr="0034074B" w:rsidRDefault="001362F0" w:rsidP="001362F0"/>
          <w:p w14:paraId="4F84E6FE" w14:textId="77777777" w:rsidR="001362F0" w:rsidRPr="0034074B" w:rsidRDefault="001362F0" w:rsidP="001362F0"/>
        </w:tc>
        <w:tc>
          <w:tcPr>
            <w:tcW w:w="6072" w:type="dxa"/>
          </w:tcPr>
          <w:p w14:paraId="389E9051" w14:textId="77777777" w:rsidR="001362F0" w:rsidRPr="0034074B" w:rsidRDefault="001362F0" w:rsidP="001362F0">
            <w:r w:rsidRPr="0034074B">
              <w:rPr>
                <w:rFonts w:eastAsia="Calibri"/>
              </w:rPr>
              <w:t>edukacija učenika na terenskoj nastavi iz predmeta poljoprivredni strojevi, strojevi i alati, te poljoprivredna mehanizacija</w:t>
            </w:r>
          </w:p>
        </w:tc>
      </w:tr>
      <w:tr w:rsidR="001362F0" w:rsidRPr="0034074B" w14:paraId="0202DEA3" w14:textId="77777777" w:rsidTr="001362F0">
        <w:tc>
          <w:tcPr>
            <w:tcW w:w="3936" w:type="dxa"/>
          </w:tcPr>
          <w:p w14:paraId="1A68DF55" w14:textId="77777777" w:rsidR="001362F0" w:rsidRPr="0034074B" w:rsidRDefault="001362F0" w:rsidP="001362F0">
            <w:r w:rsidRPr="0034074B">
              <w:t>Namjena aktivnosti, programa, projekta</w:t>
            </w:r>
          </w:p>
          <w:p w14:paraId="444C6DA9" w14:textId="77777777" w:rsidR="001362F0" w:rsidRPr="0034074B" w:rsidRDefault="001362F0" w:rsidP="001362F0"/>
        </w:tc>
        <w:tc>
          <w:tcPr>
            <w:tcW w:w="6072" w:type="dxa"/>
          </w:tcPr>
          <w:p w14:paraId="4317C58F" w14:textId="77777777" w:rsidR="001362F0" w:rsidRPr="0034074B" w:rsidRDefault="001362F0" w:rsidP="001362F0">
            <w:r w:rsidRPr="0034074B">
              <w:rPr>
                <w:rFonts w:eastAsia="Calibri"/>
              </w:rPr>
              <w:t>primjena najsuvremenije tehnike i tehnologija u poljoprivrednoj proizvodnji, kao i primjena na vlastitim OPG-ima nakon završetka srednjoškolskog obrazovanja</w:t>
            </w:r>
          </w:p>
        </w:tc>
      </w:tr>
      <w:tr w:rsidR="001362F0" w:rsidRPr="0034074B" w14:paraId="6094A8B0" w14:textId="77777777" w:rsidTr="001362F0">
        <w:tc>
          <w:tcPr>
            <w:tcW w:w="3936" w:type="dxa"/>
          </w:tcPr>
          <w:p w14:paraId="4323C4F8" w14:textId="77777777" w:rsidR="001362F0" w:rsidRPr="0034074B" w:rsidRDefault="001362F0" w:rsidP="001362F0">
            <w:r w:rsidRPr="0034074B">
              <w:t>Troškovnik</w:t>
            </w:r>
          </w:p>
          <w:p w14:paraId="4E4828F3" w14:textId="77777777" w:rsidR="001362F0" w:rsidRPr="0034074B" w:rsidRDefault="001362F0" w:rsidP="001362F0"/>
        </w:tc>
        <w:tc>
          <w:tcPr>
            <w:tcW w:w="6072" w:type="dxa"/>
          </w:tcPr>
          <w:p w14:paraId="4157CE5D" w14:textId="77777777" w:rsidR="001362F0" w:rsidRPr="0034074B" w:rsidRDefault="001362F0" w:rsidP="001362F0">
            <w:r w:rsidRPr="0034074B">
              <w:rPr>
                <w:rFonts w:eastAsia="Calibri"/>
              </w:rPr>
              <w:t>prema troškovniku prijevoznika</w:t>
            </w:r>
          </w:p>
        </w:tc>
      </w:tr>
      <w:tr w:rsidR="001362F0" w:rsidRPr="0034074B" w14:paraId="2BE9CBF9" w14:textId="77777777" w:rsidTr="001362F0">
        <w:tc>
          <w:tcPr>
            <w:tcW w:w="3936" w:type="dxa"/>
          </w:tcPr>
          <w:p w14:paraId="42185F26" w14:textId="77777777" w:rsidR="001362F0" w:rsidRPr="0034074B" w:rsidRDefault="001362F0" w:rsidP="001362F0">
            <w:r w:rsidRPr="0034074B">
              <w:t>Način vrednovanja i korištenja rezultata</w:t>
            </w:r>
          </w:p>
          <w:p w14:paraId="3C070E45" w14:textId="77777777" w:rsidR="001362F0" w:rsidRPr="0034074B" w:rsidRDefault="001362F0" w:rsidP="001362F0"/>
        </w:tc>
        <w:tc>
          <w:tcPr>
            <w:tcW w:w="6072" w:type="dxa"/>
          </w:tcPr>
          <w:p w14:paraId="75BB4242" w14:textId="77777777" w:rsidR="001362F0" w:rsidRPr="0034074B" w:rsidRDefault="001362F0" w:rsidP="001362F0">
            <w:r w:rsidRPr="0034074B">
              <w:rPr>
                <w:rFonts w:eastAsia="Calibri"/>
              </w:rPr>
              <w:t>Prikupljanje promotivnih materijala (prospekata i CD-a), digitalni zapis (foto aparat, kamera i sl.), te nove spoznaje implementirati u učenje nastavnih predmeta poboljšanjem uspjeha na provjerama.</w:t>
            </w:r>
          </w:p>
        </w:tc>
      </w:tr>
      <w:tr w:rsidR="001362F0" w:rsidRPr="0034074B" w14:paraId="74BAC5A9" w14:textId="77777777" w:rsidTr="001362F0">
        <w:tc>
          <w:tcPr>
            <w:tcW w:w="3936" w:type="dxa"/>
          </w:tcPr>
          <w:p w14:paraId="4342DBCF" w14:textId="77777777" w:rsidR="001362F0" w:rsidRPr="0034074B" w:rsidRDefault="001362F0" w:rsidP="001362F0">
            <w:proofErr w:type="spellStart"/>
            <w:r w:rsidRPr="0034074B">
              <w:t>Vremenik</w:t>
            </w:r>
            <w:proofErr w:type="spellEnd"/>
            <w:r w:rsidRPr="0034074B">
              <w:t xml:space="preserve"> </w:t>
            </w:r>
          </w:p>
          <w:p w14:paraId="76F7718F" w14:textId="77777777" w:rsidR="001362F0" w:rsidRPr="0034074B" w:rsidRDefault="001362F0" w:rsidP="001362F0"/>
        </w:tc>
        <w:tc>
          <w:tcPr>
            <w:tcW w:w="6072" w:type="dxa"/>
          </w:tcPr>
          <w:p w14:paraId="0DCC613B" w14:textId="77777777" w:rsidR="001362F0" w:rsidRPr="0034074B" w:rsidRDefault="001362F0" w:rsidP="001362F0">
            <w:r w:rsidRPr="0034074B">
              <w:t>Veljača 2024.</w:t>
            </w:r>
          </w:p>
        </w:tc>
      </w:tr>
    </w:tbl>
    <w:p w14:paraId="3C3DCB32" w14:textId="77777777" w:rsidR="001362F0" w:rsidRDefault="001362F0" w:rsidP="001362F0">
      <w:pPr>
        <w:rPr>
          <w:b/>
        </w:rPr>
      </w:pPr>
    </w:p>
    <w:p w14:paraId="29A91F19" w14:textId="77777777" w:rsidR="001362F0" w:rsidRDefault="001362F0" w:rsidP="001362F0">
      <w:pPr>
        <w:rPr>
          <w:b/>
        </w:rPr>
      </w:pPr>
    </w:p>
    <w:p w14:paraId="581AC511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:OŽUJAK 202</w:t>
      </w:r>
      <w:r>
        <w:rPr>
          <w:b/>
        </w:rPr>
        <w:t>4</w:t>
      </w:r>
    </w:p>
    <w:p w14:paraId="160705DA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4C4D282D" w14:textId="77777777" w:rsidTr="001362F0">
        <w:tc>
          <w:tcPr>
            <w:tcW w:w="3936" w:type="dxa"/>
          </w:tcPr>
          <w:p w14:paraId="26784C85" w14:textId="77777777" w:rsidR="001362F0" w:rsidRPr="00A179DE" w:rsidRDefault="001362F0" w:rsidP="001362F0">
            <w:r w:rsidRPr="00A179DE">
              <w:t>Aktivnost, program, projekt</w:t>
            </w:r>
          </w:p>
          <w:p w14:paraId="701C595D" w14:textId="77777777" w:rsidR="001362F0" w:rsidRPr="00A179DE" w:rsidRDefault="001362F0" w:rsidP="001362F0"/>
        </w:tc>
        <w:tc>
          <w:tcPr>
            <w:tcW w:w="6072" w:type="dxa"/>
          </w:tcPr>
          <w:p w14:paraId="0A9D36D4" w14:textId="77777777" w:rsidR="001362F0" w:rsidRPr="00A179DE" w:rsidRDefault="001362F0" w:rsidP="001362F0">
            <w:r w:rsidRPr="00A179DE">
              <w:rPr>
                <w:rFonts w:eastAsia="Calibri"/>
              </w:rPr>
              <w:t>Terenska nastava u  tvrtki PROMID d.o.o. Križevci</w:t>
            </w:r>
          </w:p>
        </w:tc>
      </w:tr>
      <w:tr w:rsidR="001362F0" w:rsidRPr="00A179DE" w14:paraId="6A56E8A5" w14:textId="77777777" w:rsidTr="001362F0">
        <w:tc>
          <w:tcPr>
            <w:tcW w:w="3936" w:type="dxa"/>
          </w:tcPr>
          <w:p w14:paraId="470B12ED" w14:textId="77777777" w:rsidR="001362F0" w:rsidRPr="00A179DE" w:rsidRDefault="001362F0" w:rsidP="001362F0">
            <w:r w:rsidRPr="00A179DE">
              <w:t>Razredni odjel</w:t>
            </w:r>
          </w:p>
          <w:p w14:paraId="0EE1DA01" w14:textId="77777777" w:rsidR="001362F0" w:rsidRPr="00A179DE" w:rsidRDefault="001362F0" w:rsidP="001362F0"/>
        </w:tc>
        <w:tc>
          <w:tcPr>
            <w:tcW w:w="6072" w:type="dxa"/>
          </w:tcPr>
          <w:p w14:paraId="09750BEB" w14:textId="77777777" w:rsidR="001362F0" w:rsidRPr="00A179DE" w:rsidRDefault="001362F0" w:rsidP="001362F0">
            <w:r w:rsidRPr="00A179DE">
              <w:rPr>
                <w:rFonts w:eastAsia="Calibri"/>
              </w:rPr>
              <w:t>1B</w:t>
            </w:r>
          </w:p>
        </w:tc>
      </w:tr>
      <w:tr w:rsidR="001362F0" w:rsidRPr="00A179DE" w14:paraId="27A7A066" w14:textId="77777777" w:rsidTr="001362F0">
        <w:tc>
          <w:tcPr>
            <w:tcW w:w="3936" w:type="dxa"/>
          </w:tcPr>
          <w:p w14:paraId="2327FD93" w14:textId="77777777" w:rsidR="001362F0" w:rsidRPr="00A179DE" w:rsidRDefault="001362F0" w:rsidP="001362F0">
            <w:r w:rsidRPr="00A179DE">
              <w:t>Nositelji aktivnosti, programa, projekta</w:t>
            </w:r>
          </w:p>
          <w:p w14:paraId="5037BF00" w14:textId="77777777" w:rsidR="001362F0" w:rsidRPr="00A179DE" w:rsidRDefault="001362F0" w:rsidP="001362F0"/>
          <w:p w14:paraId="05A75199" w14:textId="77777777" w:rsidR="001362F0" w:rsidRPr="00A179DE" w:rsidRDefault="001362F0" w:rsidP="001362F0"/>
        </w:tc>
        <w:tc>
          <w:tcPr>
            <w:tcW w:w="6072" w:type="dxa"/>
          </w:tcPr>
          <w:p w14:paraId="7EF211F3" w14:textId="77777777" w:rsidR="001362F0" w:rsidRPr="00A179DE" w:rsidRDefault="001362F0" w:rsidP="001362F0">
            <w:r w:rsidRPr="00A179DE">
              <w:t>Damir Bolfek</w:t>
            </w:r>
          </w:p>
        </w:tc>
      </w:tr>
      <w:tr w:rsidR="001362F0" w:rsidRPr="00A179DE" w14:paraId="0C264E7C" w14:textId="77777777" w:rsidTr="001362F0">
        <w:tc>
          <w:tcPr>
            <w:tcW w:w="3936" w:type="dxa"/>
          </w:tcPr>
          <w:p w14:paraId="64C12C1D" w14:textId="77777777" w:rsidR="001362F0" w:rsidRPr="00A179DE" w:rsidRDefault="001362F0" w:rsidP="001362F0">
            <w:r w:rsidRPr="00A179DE">
              <w:t>Ciljevi aktivnosti, programa, projekta</w:t>
            </w:r>
          </w:p>
          <w:p w14:paraId="61C6442D" w14:textId="77777777" w:rsidR="001362F0" w:rsidRPr="00A179DE" w:rsidRDefault="001362F0" w:rsidP="001362F0"/>
          <w:p w14:paraId="0E3264EB" w14:textId="77777777" w:rsidR="001362F0" w:rsidRPr="00A179DE" w:rsidRDefault="001362F0" w:rsidP="001362F0"/>
        </w:tc>
        <w:tc>
          <w:tcPr>
            <w:tcW w:w="6072" w:type="dxa"/>
          </w:tcPr>
          <w:p w14:paraId="3E56346F" w14:textId="77777777" w:rsidR="001362F0" w:rsidRPr="00A179DE" w:rsidRDefault="001362F0" w:rsidP="001362F0">
            <w:r w:rsidRPr="00A179DE">
              <w:rPr>
                <w:rFonts w:eastAsia="Calibri"/>
              </w:rPr>
              <w:t>Upoznavanje učenika sa strojevima, alatima i  načinima strojne obrade materijala te praktičnom primjenom obrade materijala odvajanjem čestica</w:t>
            </w:r>
          </w:p>
        </w:tc>
      </w:tr>
      <w:tr w:rsidR="001362F0" w:rsidRPr="00A179DE" w14:paraId="6A532BE7" w14:textId="77777777" w:rsidTr="001362F0">
        <w:tc>
          <w:tcPr>
            <w:tcW w:w="3936" w:type="dxa"/>
          </w:tcPr>
          <w:p w14:paraId="349D9B74" w14:textId="77777777" w:rsidR="001362F0" w:rsidRPr="00A179DE" w:rsidRDefault="001362F0" w:rsidP="001362F0">
            <w:r w:rsidRPr="00A179DE">
              <w:t>Namjena aktivnosti, programa, projekta</w:t>
            </w:r>
          </w:p>
          <w:p w14:paraId="1D6171A8" w14:textId="77777777" w:rsidR="001362F0" w:rsidRPr="00A179DE" w:rsidRDefault="001362F0" w:rsidP="001362F0"/>
        </w:tc>
        <w:tc>
          <w:tcPr>
            <w:tcW w:w="6072" w:type="dxa"/>
          </w:tcPr>
          <w:p w14:paraId="3E51FC91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Ponavljanje naučenog gradiva, stjecanje novih znanja i vještina, praktična primjena mjerila</w:t>
            </w:r>
          </w:p>
        </w:tc>
      </w:tr>
      <w:tr w:rsidR="001362F0" w:rsidRPr="00A179DE" w14:paraId="0246D68E" w14:textId="77777777" w:rsidTr="001362F0">
        <w:tc>
          <w:tcPr>
            <w:tcW w:w="3936" w:type="dxa"/>
          </w:tcPr>
          <w:p w14:paraId="13C825F8" w14:textId="77777777" w:rsidR="001362F0" w:rsidRPr="00A179DE" w:rsidRDefault="001362F0" w:rsidP="001362F0">
            <w:r w:rsidRPr="00A179DE">
              <w:t>Troškovnik</w:t>
            </w:r>
          </w:p>
          <w:p w14:paraId="006567E6" w14:textId="77777777" w:rsidR="001362F0" w:rsidRPr="00A179DE" w:rsidRDefault="001362F0" w:rsidP="001362F0"/>
        </w:tc>
        <w:tc>
          <w:tcPr>
            <w:tcW w:w="6072" w:type="dxa"/>
          </w:tcPr>
          <w:p w14:paraId="4D4F9D00" w14:textId="77777777" w:rsidR="001362F0" w:rsidRPr="00A179DE" w:rsidRDefault="001362F0" w:rsidP="001362F0">
            <w:r w:rsidRPr="00A179DE">
              <w:t>Nema</w:t>
            </w:r>
          </w:p>
        </w:tc>
      </w:tr>
      <w:tr w:rsidR="001362F0" w:rsidRPr="00A179DE" w14:paraId="2D7CA7F0" w14:textId="77777777" w:rsidTr="001362F0">
        <w:tc>
          <w:tcPr>
            <w:tcW w:w="3936" w:type="dxa"/>
          </w:tcPr>
          <w:p w14:paraId="72A1C75F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436A73C9" w14:textId="77777777" w:rsidR="001362F0" w:rsidRPr="00A179DE" w:rsidRDefault="001362F0" w:rsidP="001362F0"/>
        </w:tc>
        <w:tc>
          <w:tcPr>
            <w:tcW w:w="6072" w:type="dxa"/>
          </w:tcPr>
          <w:p w14:paraId="65E8C28E" w14:textId="77777777" w:rsidR="001362F0" w:rsidRPr="00A179DE" w:rsidRDefault="001362F0" w:rsidP="001362F0">
            <w:r w:rsidRPr="00A179DE">
              <w:rPr>
                <w:rFonts w:eastAsia="Calibri"/>
              </w:rPr>
              <w:t>:  Ponavljanje naučenog gradiva, stjecanje novih znanja , poticanje zanimanja za nastavni predmet     obrada materijala</w:t>
            </w:r>
          </w:p>
        </w:tc>
      </w:tr>
      <w:tr w:rsidR="001362F0" w:rsidRPr="00A179DE" w14:paraId="14A48C50" w14:textId="77777777" w:rsidTr="001362F0">
        <w:tc>
          <w:tcPr>
            <w:tcW w:w="3936" w:type="dxa"/>
          </w:tcPr>
          <w:p w14:paraId="224380AD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12AC2233" w14:textId="77777777" w:rsidR="001362F0" w:rsidRPr="00A179DE" w:rsidRDefault="001362F0" w:rsidP="001362F0"/>
        </w:tc>
        <w:tc>
          <w:tcPr>
            <w:tcW w:w="6072" w:type="dxa"/>
          </w:tcPr>
          <w:p w14:paraId="70A8BE97" w14:textId="77777777" w:rsidR="001362F0" w:rsidRPr="00A179DE" w:rsidRDefault="001362F0" w:rsidP="001362F0">
            <w:r w:rsidRPr="00A179DE">
              <w:t>OŽUJAK 202</w:t>
            </w:r>
            <w:r>
              <w:t>4</w:t>
            </w:r>
          </w:p>
        </w:tc>
      </w:tr>
      <w:bookmarkEnd w:id="13"/>
    </w:tbl>
    <w:p w14:paraId="07A78A72" w14:textId="77777777" w:rsidR="001362F0" w:rsidRDefault="001362F0" w:rsidP="001362F0"/>
    <w:p w14:paraId="4176DF6D" w14:textId="77777777" w:rsidR="001362F0" w:rsidRPr="00A179DE" w:rsidRDefault="001362F0" w:rsidP="001362F0"/>
    <w:p w14:paraId="0866324A" w14:textId="77777777" w:rsidR="00D515C0" w:rsidRDefault="00D515C0" w:rsidP="001362F0">
      <w:pPr>
        <w:rPr>
          <w:b/>
        </w:rPr>
      </w:pPr>
    </w:p>
    <w:p w14:paraId="53A4049E" w14:textId="77777777" w:rsidR="00D515C0" w:rsidRDefault="00D515C0" w:rsidP="001362F0">
      <w:pPr>
        <w:rPr>
          <w:b/>
        </w:rPr>
      </w:pPr>
    </w:p>
    <w:p w14:paraId="56520307" w14:textId="77777777" w:rsidR="001362F0" w:rsidRPr="008A1F8F" w:rsidRDefault="001362F0" w:rsidP="001362F0">
      <w:pPr>
        <w:rPr>
          <w:b/>
        </w:rPr>
      </w:pPr>
      <w:r w:rsidRPr="008A1F8F">
        <w:rPr>
          <w:b/>
        </w:rPr>
        <w:t>Mjesec :OŽUJAK 2024</w:t>
      </w:r>
    </w:p>
    <w:p w14:paraId="234B1762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25C386C0" w14:textId="77777777" w:rsidTr="001362F0">
        <w:tc>
          <w:tcPr>
            <w:tcW w:w="3936" w:type="dxa"/>
          </w:tcPr>
          <w:p w14:paraId="12CCDD67" w14:textId="77777777" w:rsidR="001362F0" w:rsidRPr="00A179DE" w:rsidRDefault="001362F0" w:rsidP="001362F0">
            <w:r w:rsidRPr="00A179DE">
              <w:t>Aktivnost, program, projekt</w:t>
            </w:r>
          </w:p>
          <w:p w14:paraId="585660E1" w14:textId="77777777" w:rsidR="001362F0" w:rsidRPr="00A179DE" w:rsidRDefault="001362F0" w:rsidP="001362F0"/>
        </w:tc>
        <w:tc>
          <w:tcPr>
            <w:tcW w:w="6072" w:type="dxa"/>
          </w:tcPr>
          <w:p w14:paraId="04CF74E1" w14:textId="77777777" w:rsidR="001362F0" w:rsidRPr="00A179DE" w:rsidRDefault="001362F0" w:rsidP="001362F0">
            <w:r>
              <w:rPr>
                <w:rFonts w:eastAsia="Calibri"/>
              </w:rPr>
              <w:t>2</w:t>
            </w:r>
            <w:r w:rsidRPr="00A179DE">
              <w:rPr>
                <w:rFonts w:eastAsia="Calibri"/>
              </w:rPr>
              <w:t>.Školsko natjecanje učenika u oranju</w:t>
            </w:r>
          </w:p>
        </w:tc>
      </w:tr>
      <w:tr w:rsidR="001362F0" w:rsidRPr="00A179DE" w14:paraId="60FC4AE7" w14:textId="77777777" w:rsidTr="001362F0">
        <w:tc>
          <w:tcPr>
            <w:tcW w:w="3936" w:type="dxa"/>
          </w:tcPr>
          <w:p w14:paraId="59153144" w14:textId="77777777" w:rsidR="001362F0" w:rsidRPr="00A179DE" w:rsidRDefault="001362F0" w:rsidP="001362F0">
            <w:r w:rsidRPr="00A179DE">
              <w:t>Razredni odjel</w:t>
            </w:r>
          </w:p>
          <w:p w14:paraId="1D0FDC6A" w14:textId="77777777" w:rsidR="001362F0" w:rsidRPr="00A179DE" w:rsidRDefault="001362F0" w:rsidP="001362F0"/>
        </w:tc>
        <w:tc>
          <w:tcPr>
            <w:tcW w:w="6072" w:type="dxa"/>
          </w:tcPr>
          <w:p w14:paraId="048798C4" w14:textId="77777777" w:rsidR="001362F0" w:rsidRPr="00A179DE" w:rsidRDefault="001362F0" w:rsidP="001362F0">
            <w:r w:rsidRPr="00A179DE">
              <w:t>Učenici škole prema prijavi</w:t>
            </w:r>
          </w:p>
        </w:tc>
      </w:tr>
      <w:tr w:rsidR="001362F0" w:rsidRPr="00A179DE" w14:paraId="373BA8D0" w14:textId="77777777" w:rsidTr="001362F0">
        <w:tc>
          <w:tcPr>
            <w:tcW w:w="3936" w:type="dxa"/>
          </w:tcPr>
          <w:p w14:paraId="49D2667F" w14:textId="77777777" w:rsidR="001362F0" w:rsidRPr="00A179DE" w:rsidRDefault="001362F0" w:rsidP="001362F0">
            <w:r w:rsidRPr="00A179DE">
              <w:t>Nositelji aktivnosti, programa, projekta</w:t>
            </w:r>
          </w:p>
          <w:p w14:paraId="27B2E32A" w14:textId="77777777" w:rsidR="001362F0" w:rsidRPr="00A179DE" w:rsidRDefault="001362F0" w:rsidP="001362F0"/>
          <w:p w14:paraId="14C1919C" w14:textId="77777777" w:rsidR="001362F0" w:rsidRPr="00A179DE" w:rsidRDefault="001362F0" w:rsidP="001362F0"/>
        </w:tc>
        <w:tc>
          <w:tcPr>
            <w:tcW w:w="6072" w:type="dxa"/>
          </w:tcPr>
          <w:p w14:paraId="60FBCEDC" w14:textId="77777777" w:rsidR="001362F0" w:rsidRPr="00A179DE" w:rsidRDefault="001362F0" w:rsidP="001362F0">
            <w:r w:rsidRPr="00A179DE">
              <w:t>Darko Novotni, Gordan Bužić, Josip Bošnjak, Damir Bolfek, Zoran Vrhovec, Mario Mikec</w:t>
            </w:r>
          </w:p>
        </w:tc>
      </w:tr>
      <w:tr w:rsidR="001362F0" w:rsidRPr="00A179DE" w14:paraId="4DEB2139" w14:textId="77777777" w:rsidTr="001362F0">
        <w:tc>
          <w:tcPr>
            <w:tcW w:w="3936" w:type="dxa"/>
          </w:tcPr>
          <w:p w14:paraId="06C7F3B4" w14:textId="77777777" w:rsidR="001362F0" w:rsidRPr="00A179DE" w:rsidRDefault="001362F0" w:rsidP="001362F0">
            <w:r w:rsidRPr="00A179DE">
              <w:t>Ciljevi aktivnosti, programa, projekta</w:t>
            </w:r>
          </w:p>
          <w:p w14:paraId="3FDD0673" w14:textId="77777777" w:rsidR="001362F0" w:rsidRPr="00A179DE" w:rsidRDefault="001362F0" w:rsidP="001362F0"/>
          <w:p w14:paraId="1D4D3D40" w14:textId="77777777" w:rsidR="001362F0" w:rsidRPr="00A179DE" w:rsidRDefault="001362F0" w:rsidP="001362F0"/>
        </w:tc>
        <w:tc>
          <w:tcPr>
            <w:tcW w:w="6072" w:type="dxa"/>
          </w:tcPr>
          <w:p w14:paraId="37338110" w14:textId="77777777" w:rsidR="001362F0" w:rsidRPr="00A179DE" w:rsidRDefault="001362F0" w:rsidP="001362F0">
            <w:r w:rsidRPr="00A179DE">
              <w:rPr>
                <w:rFonts w:eastAsia="Calibri"/>
              </w:rPr>
              <w:t>Natjecanje učenika i rangiranje za Županijsko natjecanje. Promocija Škole i suradnja sa Udrugama orača.</w:t>
            </w:r>
          </w:p>
        </w:tc>
      </w:tr>
      <w:tr w:rsidR="001362F0" w:rsidRPr="00A179DE" w14:paraId="7A81358C" w14:textId="77777777" w:rsidTr="001362F0">
        <w:tc>
          <w:tcPr>
            <w:tcW w:w="3936" w:type="dxa"/>
          </w:tcPr>
          <w:p w14:paraId="50665C73" w14:textId="77777777" w:rsidR="001362F0" w:rsidRPr="00A179DE" w:rsidRDefault="001362F0" w:rsidP="001362F0">
            <w:r w:rsidRPr="00A179DE">
              <w:t>Namjena aktivnosti, programa, projekta</w:t>
            </w:r>
          </w:p>
          <w:p w14:paraId="01F59254" w14:textId="77777777" w:rsidR="001362F0" w:rsidRPr="00A179DE" w:rsidRDefault="001362F0" w:rsidP="001362F0"/>
        </w:tc>
        <w:tc>
          <w:tcPr>
            <w:tcW w:w="6072" w:type="dxa"/>
          </w:tcPr>
          <w:p w14:paraId="44FB5F3B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Priprema učenika za Županijsko i Državno natjecanje orača</w:t>
            </w:r>
          </w:p>
        </w:tc>
      </w:tr>
      <w:tr w:rsidR="001362F0" w:rsidRPr="00A179DE" w14:paraId="1D577527" w14:textId="77777777" w:rsidTr="001362F0">
        <w:tc>
          <w:tcPr>
            <w:tcW w:w="3936" w:type="dxa"/>
          </w:tcPr>
          <w:p w14:paraId="49F027E8" w14:textId="77777777" w:rsidR="001362F0" w:rsidRPr="00A179DE" w:rsidRDefault="001362F0" w:rsidP="001362F0">
            <w:r w:rsidRPr="00A179DE">
              <w:t>Troškovnik</w:t>
            </w:r>
          </w:p>
          <w:p w14:paraId="1D37C66D" w14:textId="77777777" w:rsidR="001362F0" w:rsidRPr="00A179DE" w:rsidRDefault="001362F0" w:rsidP="001362F0"/>
        </w:tc>
        <w:tc>
          <w:tcPr>
            <w:tcW w:w="6072" w:type="dxa"/>
          </w:tcPr>
          <w:p w14:paraId="7FC40096" w14:textId="77777777" w:rsidR="001362F0" w:rsidRPr="00A179DE" w:rsidRDefault="001362F0" w:rsidP="001362F0">
            <w:r w:rsidRPr="00A179DE">
              <w:t>Nema</w:t>
            </w:r>
          </w:p>
        </w:tc>
      </w:tr>
      <w:tr w:rsidR="001362F0" w:rsidRPr="00A179DE" w14:paraId="3F2B26EA" w14:textId="77777777" w:rsidTr="001362F0">
        <w:tc>
          <w:tcPr>
            <w:tcW w:w="3936" w:type="dxa"/>
          </w:tcPr>
          <w:p w14:paraId="3F3619FB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198F9099" w14:textId="77777777" w:rsidR="001362F0" w:rsidRPr="00A179DE" w:rsidRDefault="001362F0" w:rsidP="001362F0"/>
        </w:tc>
        <w:tc>
          <w:tcPr>
            <w:tcW w:w="6072" w:type="dxa"/>
          </w:tcPr>
          <w:p w14:paraId="33AAEBF7" w14:textId="77777777" w:rsidR="001362F0" w:rsidRPr="00A179DE" w:rsidRDefault="001362F0" w:rsidP="001362F0">
            <w:r w:rsidRPr="00A179DE">
              <w:rPr>
                <w:rFonts w:eastAsia="Calibri"/>
              </w:rPr>
              <w:t>Natjecanje učenika i rangiranje za Županijsko natjecanje. Promocija Škole i suradnja sa Udrugama orača.</w:t>
            </w:r>
          </w:p>
        </w:tc>
      </w:tr>
      <w:tr w:rsidR="001362F0" w:rsidRPr="00A179DE" w14:paraId="27AC5E41" w14:textId="77777777" w:rsidTr="001362F0">
        <w:tc>
          <w:tcPr>
            <w:tcW w:w="3936" w:type="dxa"/>
          </w:tcPr>
          <w:p w14:paraId="7580C415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67EF5B1A" w14:textId="77777777" w:rsidR="001362F0" w:rsidRPr="00A179DE" w:rsidRDefault="001362F0" w:rsidP="001362F0"/>
        </w:tc>
        <w:tc>
          <w:tcPr>
            <w:tcW w:w="6072" w:type="dxa"/>
          </w:tcPr>
          <w:p w14:paraId="6486EFDA" w14:textId="77777777" w:rsidR="001362F0" w:rsidRPr="00A179DE" w:rsidRDefault="001362F0" w:rsidP="001362F0">
            <w:r>
              <w:t>OŽUJAK</w:t>
            </w:r>
            <w:r w:rsidRPr="00A179DE">
              <w:t xml:space="preserve"> 202</w:t>
            </w:r>
            <w:r>
              <w:t>4</w:t>
            </w:r>
          </w:p>
        </w:tc>
      </w:tr>
    </w:tbl>
    <w:p w14:paraId="1AA8B836" w14:textId="77777777" w:rsidR="001362F0" w:rsidRDefault="001362F0" w:rsidP="001362F0">
      <w:pPr>
        <w:rPr>
          <w:b/>
        </w:rPr>
      </w:pPr>
    </w:p>
    <w:p w14:paraId="55AFA5DD" w14:textId="77777777" w:rsidR="001362F0" w:rsidRPr="00A179DE" w:rsidRDefault="001362F0" w:rsidP="001362F0">
      <w:pPr>
        <w:rPr>
          <w:b/>
        </w:rPr>
      </w:pPr>
    </w:p>
    <w:p w14:paraId="4E7AFC9B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:TRAVANJ 202</w:t>
      </w:r>
      <w:r>
        <w:rPr>
          <w:b/>
        </w:rPr>
        <w:t>4</w:t>
      </w:r>
    </w:p>
    <w:p w14:paraId="5F39A0AC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63F53B4D" w14:textId="77777777" w:rsidTr="001362F0">
        <w:tc>
          <w:tcPr>
            <w:tcW w:w="3936" w:type="dxa"/>
          </w:tcPr>
          <w:p w14:paraId="40D5C292" w14:textId="77777777" w:rsidR="001362F0" w:rsidRPr="00A179DE" w:rsidRDefault="001362F0" w:rsidP="001362F0">
            <w:r w:rsidRPr="00A179DE">
              <w:t>Aktivnost, program, projekt</w:t>
            </w:r>
          </w:p>
          <w:p w14:paraId="63963DF1" w14:textId="77777777" w:rsidR="001362F0" w:rsidRPr="00A179DE" w:rsidRDefault="001362F0" w:rsidP="001362F0"/>
        </w:tc>
        <w:tc>
          <w:tcPr>
            <w:tcW w:w="6072" w:type="dxa"/>
          </w:tcPr>
          <w:p w14:paraId="15D33DC4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Terenska nastava na  proljetnom sajmu u </w:t>
            </w:r>
            <w:proofErr w:type="spellStart"/>
            <w:r w:rsidRPr="00A179DE">
              <w:rPr>
                <w:rFonts w:eastAsia="Calibri"/>
              </w:rPr>
              <w:t>Gudovcu</w:t>
            </w:r>
            <w:proofErr w:type="spellEnd"/>
          </w:p>
        </w:tc>
      </w:tr>
      <w:tr w:rsidR="001362F0" w:rsidRPr="00A179DE" w14:paraId="6228D4E8" w14:textId="77777777" w:rsidTr="001362F0">
        <w:tc>
          <w:tcPr>
            <w:tcW w:w="3936" w:type="dxa"/>
          </w:tcPr>
          <w:p w14:paraId="51F0F487" w14:textId="77777777" w:rsidR="001362F0" w:rsidRPr="00A179DE" w:rsidRDefault="001362F0" w:rsidP="001362F0">
            <w:r w:rsidRPr="00A179DE">
              <w:t>Razredni odjel</w:t>
            </w:r>
          </w:p>
          <w:p w14:paraId="23E1CD0A" w14:textId="77777777" w:rsidR="001362F0" w:rsidRPr="00A179DE" w:rsidRDefault="001362F0" w:rsidP="001362F0"/>
        </w:tc>
        <w:tc>
          <w:tcPr>
            <w:tcW w:w="6072" w:type="dxa"/>
          </w:tcPr>
          <w:p w14:paraId="2883C4FD" w14:textId="77777777" w:rsidR="001362F0" w:rsidRPr="004B55D2" w:rsidRDefault="001362F0" w:rsidP="001362F0">
            <w:r w:rsidRPr="004B55D2">
              <w:rPr>
                <w:rFonts w:eastAsia="Calibri"/>
              </w:rPr>
              <w:t>1b,</w:t>
            </w:r>
            <w:r w:rsidR="004B55D2">
              <w:rPr>
                <w:rFonts w:eastAsia="Calibri"/>
              </w:rPr>
              <w:t xml:space="preserve"> </w:t>
            </w:r>
            <w:r w:rsidRPr="004B55D2">
              <w:rPr>
                <w:rFonts w:eastAsia="Calibri"/>
              </w:rPr>
              <w:t>2b,</w:t>
            </w:r>
            <w:r w:rsidR="004B55D2">
              <w:rPr>
                <w:rFonts w:eastAsia="Calibri"/>
              </w:rPr>
              <w:t xml:space="preserve"> </w:t>
            </w:r>
            <w:r w:rsidRPr="004B55D2">
              <w:rPr>
                <w:rFonts w:eastAsia="Calibri"/>
              </w:rPr>
              <w:t>2a,</w:t>
            </w:r>
            <w:r w:rsidR="004B55D2">
              <w:rPr>
                <w:rFonts w:eastAsia="Calibri"/>
              </w:rPr>
              <w:t xml:space="preserve"> </w:t>
            </w:r>
            <w:r w:rsidRPr="004B55D2">
              <w:rPr>
                <w:rFonts w:eastAsia="Calibri"/>
              </w:rPr>
              <w:t>2g,</w:t>
            </w:r>
            <w:r w:rsidR="004B55D2">
              <w:rPr>
                <w:rFonts w:eastAsia="Calibri"/>
              </w:rPr>
              <w:t xml:space="preserve"> </w:t>
            </w:r>
            <w:r w:rsidRPr="004B55D2">
              <w:rPr>
                <w:rFonts w:eastAsia="Calibri"/>
              </w:rPr>
              <w:t>3a,</w:t>
            </w:r>
            <w:r w:rsidR="004B55D2">
              <w:rPr>
                <w:rFonts w:eastAsia="Calibri"/>
              </w:rPr>
              <w:t xml:space="preserve"> </w:t>
            </w:r>
            <w:r w:rsidRPr="004B55D2">
              <w:rPr>
                <w:rFonts w:eastAsia="Calibri"/>
              </w:rPr>
              <w:t>3a1</w:t>
            </w:r>
          </w:p>
        </w:tc>
      </w:tr>
      <w:tr w:rsidR="001362F0" w:rsidRPr="00A179DE" w14:paraId="75FDAA34" w14:textId="77777777" w:rsidTr="001362F0">
        <w:tc>
          <w:tcPr>
            <w:tcW w:w="3936" w:type="dxa"/>
          </w:tcPr>
          <w:p w14:paraId="537CAE8F" w14:textId="77777777" w:rsidR="001362F0" w:rsidRPr="00A179DE" w:rsidRDefault="001362F0" w:rsidP="001362F0">
            <w:r w:rsidRPr="00A179DE">
              <w:t>Nositelji aktivnosti, programa, projekta</w:t>
            </w:r>
          </w:p>
          <w:p w14:paraId="71417B76" w14:textId="77777777" w:rsidR="001362F0" w:rsidRPr="00A179DE" w:rsidRDefault="001362F0" w:rsidP="001362F0"/>
          <w:p w14:paraId="782A6410" w14:textId="77777777" w:rsidR="001362F0" w:rsidRPr="00A179DE" w:rsidRDefault="001362F0" w:rsidP="001362F0"/>
        </w:tc>
        <w:tc>
          <w:tcPr>
            <w:tcW w:w="6072" w:type="dxa"/>
          </w:tcPr>
          <w:p w14:paraId="0D4D9FF1" w14:textId="77777777" w:rsidR="001362F0" w:rsidRPr="00A179DE" w:rsidRDefault="001362F0" w:rsidP="001362F0">
            <w:r w:rsidRPr="00A179DE">
              <w:rPr>
                <w:rFonts w:eastAsia="Calibri"/>
              </w:rPr>
              <w:t>Damir Bolfek, Darko Novotni, Josip Bošnjak</w:t>
            </w:r>
          </w:p>
        </w:tc>
      </w:tr>
      <w:tr w:rsidR="001362F0" w:rsidRPr="00A179DE" w14:paraId="726B2032" w14:textId="77777777" w:rsidTr="001362F0">
        <w:tc>
          <w:tcPr>
            <w:tcW w:w="3936" w:type="dxa"/>
          </w:tcPr>
          <w:p w14:paraId="1F777BF0" w14:textId="77777777" w:rsidR="001362F0" w:rsidRPr="00A179DE" w:rsidRDefault="001362F0" w:rsidP="001362F0">
            <w:r w:rsidRPr="00A179DE">
              <w:t>Ciljevi aktivnosti, programa, projekta</w:t>
            </w:r>
          </w:p>
          <w:p w14:paraId="45DA6128" w14:textId="77777777" w:rsidR="001362F0" w:rsidRPr="00A179DE" w:rsidRDefault="001362F0" w:rsidP="001362F0"/>
          <w:p w14:paraId="65CE137F" w14:textId="77777777" w:rsidR="001362F0" w:rsidRPr="00A179DE" w:rsidRDefault="001362F0" w:rsidP="001362F0"/>
        </w:tc>
        <w:tc>
          <w:tcPr>
            <w:tcW w:w="6072" w:type="dxa"/>
          </w:tcPr>
          <w:p w14:paraId="2DCED26B" w14:textId="77777777" w:rsidR="001362F0" w:rsidRPr="00A179DE" w:rsidRDefault="001362F0" w:rsidP="001362F0">
            <w:r w:rsidRPr="00A179DE">
              <w:rPr>
                <w:rFonts w:eastAsia="Calibri"/>
              </w:rPr>
              <w:t>Upoznavanje učenika sa suvremenom poljoprivrednom mehanizacijom  i praktičnom primjenom u struci</w:t>
            </w:r>
          </w:p>
        </w:tc>
      </w:tr>
      <w:tr w:rsidR="001362F0" w:rsidRPr="00A179DE" w14:paraId="45EAF48D" w14:textId="77777777" w:rsidTr="001362F0">
        <w:tc>
          <w:tcPr>
            <w:tcW w:w="3936" w:type="dxa"/>
          </w:tcPr>
          <w:p w14:paraId="12BF0964" w14:textId="77777777" w:rsidR="001362F0" w:rsidRPr="00A179DE" w:rsidRDefault="001362F0" w:rsidP="001362F0">
            <w:r w:rsidRPr="00A179DE">
              <w:t>Namjena aktivnosti, programa, projekta</w:t>
            </w:r>
          </w:p>
          <w:p w14:paraId="45D7F21B" w14:textId="77777777" w:rsidR="001362F0" w:rsidRPr="00A179DE" w:rsidRDefault="001362F0" w:rsidP="001362F0"/>
        </w:tc>
        <w:tc>
          <w:tcPr>
            <w:tcW w:w="6072" w:type="dxa"/>
          </w:tcPr>
          <w:p w14:paraId="086FD92B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Upoznavanje sa novim tehnologijama u poljoprivrednom strojarstvu , poticanje zanimanja za nastavni predmet</w:t>
            </w:r>
          </w:p>
        </w:tc>
      </w:tr>
      <w:tr w:rsidR="001362F0" w:rsidRPr="00A179DE" w14:paraId="7CEC4AF3" w14:textId="77777777" w:rsidTr="001362F0">
        <w:tc>
          <w:tcPr>
            <w:tcW w:w="3936" w:type="dxa"/>
          </w:tcPr>
          <w:p w14:paraId="61B4AC52" w14:textId="77777777" w:rsidR="001362F0" w:rsidRPr="00A179DE" w:rsidRDefault="001362F0" w:rsidP="001362F0">
            <w:r w:rsidRPr="00A179DE">
              <w:t>Troškovnik</w:t>
            </w:r>
          </w:p>
          <w:p w14:paraId="6B43C397" w14:textId="77777777" w:rsidR="001362F0" w:rsidRPr="00A179DE" w:rsidRDefault="001362F0" w:rsidP="001362F0"/>
        </w:tc>
        <w:tc>
          <w:tcPr>
            <w:tcW w:w="6072" w:type="dxa"/>
          </w:tcPr>
          <w:p w14:paraId="21B37716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Autobusna karta do </w:t>
            </w:r>
            <w:proofErr w:type="spellStart"/>
            <w:r w:rsidRPr="00A179DE">
              <w:rPr>
                <w:rFonts w:eastAsia="Calibri"/>
              </w:rPr>
              <w:t>Gudovca</w:t>
            </w:r>
            <w:proofErr w:type="spellEnd"/>
          </w:p>
        </w:tc>
      </w:tr>
      <w:tr w:rsidR="001362F0" w:rsidRPr="00A179DE" w14:paraId="027C3BA2" w14:textId="77777777" w:rsidTr="001362F0">
        <w:tc>
          <w:tcPr>
            <w:tcW w:w="3936" w:type="dxa"/>
          </w:tcPr>
          <w:p w14:paraId="100442D1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0E840D31" w14:textId="77777777" w:rsidR="001362F0" w:rsidRPr="00A179DE" w:rsidRDefault="001362F0" w:rsidP="001362F0"/>
        </w:tc>
        <w:tc>
          <w:tcPr>
            <w:tcW w:w="6072" w:type="dxa"/>
          </w:tcPr>
          <w:p w14:paraId="7AFACC4A" w14:textId="77777777" w:rsidR="001362F0" w:rsidRPr="00A179DE" w:rsidRDefault="001362F0" w:rsidP="001362F0">
            <w:r w:rsidRPr="00A179DE">
              <w:rPr>
                <w:rFonts w:eastAsia="Calibri"/>
              </w:rPr>
              <w:t>Nove spoznaje implementirati u učenje nastavnih predmeta poboljšanjem uspjeha na provjerama.</w:t>
            </w:r>
          </w:p>
        </w:tc>
      </w:tr>
      <w:tr w:rsidR="001362F0" w:rsidRPr="00A179DE" w14:paraId="18696E19" w14:textId="77777777" w:rsidTr="001362F0">
        <w:tc>
          <w:tcPr>
            <w:tcW w:w="3936" w:type="dxa"/>
          </w:tcPr>
          <w:p w14:paraId="730855FE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21D7EE8F" w14:textId="77777777" w:rsidR="001362F0" w:rsidRPr="00A179DE" w:rsidRDefault="001362F0" w:rsidP="001362F0"/>
        </w:tc>
        <w:tc>
          <w:tcPr>
            <w:tcW w:w="6072" w:type="dxa"/>
          </w:tcPr>
          <w:p w14:paraId="73E7A31C" w14:textId="77777777" w:rsidR="001362F0" w:rsidRPr="00A179DE" w:rsidRDefault="001362F0" w:rsidP="001362F0">
            <w:r w:rsidRPr="00A179DE">
              <w:t>travanj 202</w:t>
            </w:r>
            <w:r>
              <w:t>4</w:t>
            </w:r>
          </w:p>
        </w:tc>
      </w:tr>
    </w:tbl>
    <w:p w14:paraId="1FB1718D" w14:textId="77777777" w:rsidR="001362F0" w:rsidRPr="00A179DE" w:rsidRDefault="001362F0" w:rsidP="001362F0">
      <w:pPr>
        <w:rPr>
          <w:b/>
        </w:rPr>
      </w:pPr>
    </w:p>
    <w:p w14:paraId="755DF819" w14:textId="77777777" w:rsidR="001362F0" w:rsidRPr="00A179DE" w:rsidRDefault="001362F0" w:rsidP="001362F0">
      <w:pPr>
        <w:rPr>
          <w:b/>
        </w:rPr>
      </w:pPr>
    </w:p>
    <w:p w14:paraId="3103DB08" w14:textId="77777777" w:rsidR="001362F0" w:rsidRPr="00A179DE" w:rsidRDefault="001362F0" w:rsidP="001362F0">
      <w:pPr>
        <w:rPr>
          <w:b/>
        </w:rPr>
      </w:pPr>
    </w:p>
    <w:p w14:paraId="7BF696CC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:TRAVANJ 202</w:t>
      </w:r>
      <w:r>
        <w:rPr>
          <w:b/>
        </w:rPr>
        <w:t>4</w:t>
      </w:r>
    </w:p>
    <w:p w14:paraId="3E040898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6B7F2900" w14:textId="77777777" w:rsidTr="001362F0">
        <w:tc>
          <w:tcPr>
            <w:tcW w:w="3936" w:type="dxa"/>
          </w:tcPr>
          <w:p w14:paraId="3BCA8C0E" w14:textId="77777777" w:rsidR="001362F0" w:rsidRPr="00A179DE" w:rsidRDefault="001362F0" w:rsidP="001362F0">
            <w:r w:rsidRPr="00A179DE">
              <w:t>Aktivnost, program, projekt</w:t>
            </w:r>
          </w:p>
          <w:p w14:paraId="646BD0F2" w14:textId="77777777" w:rsidR="001362F0" w:rsidRPr="00A179DE" w:rsidRDefault="001362F0" w:rsidP="001362F0"/>
        </w:tc>
        <w:tc>
          <w:tcPr>
            <w:tcW w:w="6072" w:type="dxa"/>
          </w:tcPr>
          <w:p w14:paraId="173BC848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Terenska nastava u tvrtki  STROJOLJEV ANTOLČIĆ d.o.o. u </w:t>
            </w:r>
            <w:proofErr w:type="spellStart"/>
            <w:r w:rsidRPr="00A179DE">
              <w:rPr>
                <w:rFonts w:eastAsia="Calibri"/>
              </w:rPr>
              <w:t>Karanama</w:t>
            </w:r>
            <w:proofErr w:type="spellEnd"/>
            <w:r w:rsidRPr="00A179DE">
              <w:rPr>
                <w:rFonts w:eastAsia="Calibri"/>
              </w:rPr>
              <w:t>-Križevci</w:t>
            </w:r>
          </w:p>
        </w:tc>
      </w:tr>
      <w:tr w:rsidR="001362F0" w:rsidRPr="00A179DE" w14:paraId="59127B73" w14:textId="77777777" w:rsidTr="001362F0">
        <w:tc>
          <w:tcPr>
            <w:tcW w:w="3936" w:type="dxa"/>
          </w:tcPr>
          <w:p w14:paraId="0854E3B5" w14:textId="77777777" w:rsidR="001362F0" w:rsidRPr="00A179DE" w:rsidRDefault="001362F0" w:rsidP="001362F0">
            <w:r w:rsidRPr="00A179DE">
              <w:t>Razredni odjel</w:t>
            </w:r>
          </w:p>
          <w:p w14:paraId="3BB05039" w14:textId="77777777" w:rsidR="001362F0" w:rsidRPr="00A179DE" w:rsidRDefault="001362F0" w:rsidP="001362F0"/>
        </w:tc>
        <w:tc>
          <w:tcPr>
            <w:tcW w:w="6072" w:type="dxa"/>
          </w:tcPr>
          <w:p w14:paraId="760280C2" w14:textId="77777777" w:rsidR="001362F0" w:rsidRPr="00A179DE" w:rsidRDefault="001362F0" w:rsidP="001362F0">
            <w:r w:rsidRPr="00A179DE">
              <w:rPr>
                <w:rFonts w:eastAsia="Calibri"/>
                <w:b/>
              </w:rPr>
              <w:t>1b</w:t>
            </w:r>
          </w:p>
        </w:tc>
      </w:tr>
      <w:tr w:rsidR="001362F0" w:rsidRPr="00A179DE" w14:paraId="32555A77" w14:textId="77777777" w:rsidTr="001362F0">
        <w:tc>
          <w:tcPr>
            <w:tcW w:w="3936" w:type="dxa"/>
          </w:tcPr>
          <w:p w14:paraId="3516D70D" w14:textId="77777777" w:rsidR="001362F0" w:rsidRPr="00A179DE" w:rsidRDefault="001362F0" w:rsidP="001362F0">
            <w:r w:rsidRPr="00A179DE">
              <w:t>Nositelji aktivnosti, programa, projekta</w:t>
            </w:r>
          </w:p>
          <w:p w14:paraId="4844D342" w14:textId="77777777" w:rsidR="001362F0" w:rsidRPr="00A179DE" w:rsidRDefault="001362F0" w:rsidP="001362F0"/>
          <w:p w14:paraId="13695409" w14:textId="77777777" w:rsidR="001362F0" w:rsidRPr="00A179DE" w:rsidRDefault="001362F0" w:rsidP="001362F0"/>
        </w:tc>
        <w:tc>
          <w:tcPr>
            <w:tcW w:w="6072" w:type="dxa"/>
          </w:tcPr>
          <w:p w14:paraId="4AC99491" w14:textId="77777777" w:rsidR="001362F0" w:rsidRPr="00A179DE" w:rsidRDefault="001362F0" w:rsidP="001362F0">
            <w:r w:rsidRPr="00A179DE">
              <w:rPr>
                <w:rFonts w:eastAsia="Calibri"/>
              </w:rPr>
              <w:t>Damir Bolfek</w:t>
            </w:r>
          </w:p>
        </w:tc>
      </w:tr>
      <w:tr w:rsidR="001362F0" w:rsidRPr="00A179DE" w14:paraId="2B7AA2DA" w14:textId="77777777" w:rsidTr="001362F0">
        <w:tc>
          <w:tcPr>
            <w:tcW w:w="3936" w:type="dxa"/>
          </w:tcPr>
          <w:p w14:paraId="0F7C4E44" w14:textId="77777777" w:rsidR="001362F0" w:rsidRPr="00A179DE" w:rsidRDefault="001362F0" w:rsidP="001362F0">
            <w:r w:rsidRPr="00A179DE">
              <w:t>Ciljevi aktivnosti, programa, projekta</w:t>
            </w:r>
          </w:p>
          <w:p w14:paraId="2ED341AC" w14:textId="77777777" w:rsidR="001362F0" w:rsidRPr="00A179DE" w:rsidRDefault="001362F0" w:rsidP="001362F0"/>
          <w:p w14:paraId="798B3B72" w14:textId="77777777" w:rsidR="001362F0" w:rsidRPr="00A179DE" w:rsidRDefault="001362F0" w:rsidP="001362F0"/>
        </w:tc>
        <w:tc>
          <w:tcPr>
            <w:tcW w:w="6072" w:type="dxa"/>
          </w:tcPr>
          <w:p w14:paraId="6D748E0E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Upoznavanje učenika sa  načinom i praktičnom primjenom obrade materijala gravitacionim lijevanjem u </w:t>
            </w:r>
            <w:proofErr w:type="spellStart"/>
            <w:r w:rsidRPr="00A179DE">
              <w:rPr>
                <w:rFonts w:eastAsia="Calibri"/>
              </w:rPr>
              <w:t>kokilu</w:t>
            </w:r>
            <w:proofErr w:type="spellEnd"/>
            <w:r w:rsidRPr="00A179DE">
              <w:rPr>
                <w:rFonts w:eastAsia="Calibri"/>
              </w:rPr>
              <w:t xml:space="preserve"> i strojne obrade metala odvajanjem čestica</w:t>
            </w:r>
          </w:p>
        </w:tc>
      </w:tr>
      <w:tr w:rsidR="001362F0" w:rsidRPr="00A179DE" w14:paraId="3144D910" w14:textId="77777777" w:rsidTr="001362F0">
        <w:tc>
          <w:tcPr>
            <w:tcW w:w="3936" w:type="dxa"/>
          </w:tcPr>
          <w:p w14:paraId="1AC6511A" w14:textId="77777777" w:rsidR="001362F0" w:rsidRPr="00A179DE" w:rsidRDefault="001362F0" w:rsidP="001362F0">
            <w:r w:rsidRPr="00A179DE">
              <w:t>Namjena aktivnosti, programa, projekta</w:t>
            </w:r>
          </w:p>
          <w:p w14:paraId="452205FF" w14:textId="77777777" w:rsidR="001362F0" w:rsidRPr="00A179DE" w:rsidRDefault="001362F0" w:rsidP="001362F0"/>
        </w:tc>
        <w:tc>
          <w:tcPr>
            <w:tcW w:w="6072" w:type="dxa"/>
          </w:tcPr>
          <w:p w14:paraId="454CE047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 Vježbe iz obrade materijala , poticanje zanimanja za nastavni predmet.</w:t>
            </w:r>
          </w:p>
        </w:tc>
      </w:tr>
      <w:tr w:rsidR="001362F0" w:rsidRPr="00A179DE" w14:paraId="2FA61C73" w14:textId="77777777" w:rsidTr="001362F0">
        <w:tc>
          <w:tcPr>
            <w:tcW w:w="3936" w:type="dxa"/>
          </w:tcPr>
          <w:p w14:paraId="3948096A" w14:textId="77777777" w:rsidR="001362F0" w:rsidRPr="00A179DE" w:rsidRDefault="001362F0" w:rsidP="001362F0">
            <w:r w:rsidRPr="00A179DE">
              <w:t>Troškovnik</w:t>
            </w:r>
          </w:p>
          <w:p w14:paraId="1B9DEFBE" w14:textId="77777777" w:rsidR="001362F0" w:rsidRPr="00A179DE" w:rsidRDefault="001362F0" w:rsidP="001362F0"/>
        </w:tc>
        <w:tc>
          <w:tcPr>
            <w:tcW w:w="6072" w:type="dxa"/>
          </w:tcPr>
          <w:p w14:paraId="15030366" w14:textId="77777777" w:rsidR="001362F0" w:rsidRPr="00A179DE" w:rsidRDefault="001362F0" w:rsidP="001362F0">
            <w:r w:rsidRPr="00A179DE">
              <w:rPr>
                <w:rFonts w:eastAsia="Calibri"/>
              </w:rPr>
              <w:t>Nema</w:t>
            </w:r>
          </w:p>
        </w:tc>
      </w:tr>
      <w:tr w:rsidR="001362F0" w:rsidRPr="00A179DE" w14:paraId="628A15A3" w14:textId="77777777" w:rsidTr="001362F0">
        <w:tc>
          <w:tcPr>
            <w:tcW w:w="3936" w:type="dxa"/>
          </w:tcPr>
          <w:p w14:paraId="129E2AB1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58D883A5" w14:textId="77777777" w:rsidR="001362F0" w:rsidRPr="00A179DE" w:rsidRDefault="001362F0" w:rsidP="001362F0"/>
        </w:tc>
        <w:tc>
          <w:tcPr>
            <w:tcW w:w="6072" w:type="dxa"/>
          </w:tcPr>
          <w:p w14:paraId="053F2564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Seminarski rad opisa postupka lijevanja u </w:t>
            </w:r>
            <w:proofErr w:type="spellStart"/>
            <w:r w:rsidRPr="00A179DE">
              <w:rPr>
                <w:rFonts w:eastAsia="Calibri"/>
              </w:rPr>
              <w:t>kokilu</w:t>
            </w:r>
            <w:proofErr w:type="spellEnd"/>
            <w:r w:rsidRPr="00A179DE">
              <w:rPr>
                <w:rFonts w:eastAsia="Calibri"/>
              </w:rPr>
              <w:t xml:space="preserve"> gravitacionim lijevanjem. Poboljšanje uspjeha učenika.</w:t>
            </w:r>
          </w:p>
        </w:tc>
      </w:tr>
      <w:tr w:rsidR="001362F0" w:rsidRPr="00A179DE" w14:paraId="1B6E9EFA" w14:textId="77777777" w:rsidTr="001362F0">
        <w:tc>
          <w:tcPr>
            <w:tcW w:w="3936" w:type="dxa"/>
          </w:tcPr>
          <w:p w14:paraId="666D03C6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7F36C2E7" w14:textId="77777777" w:rsidR="001362F0" w:rsidRPr="00A179DE" w:rsidRDefault="001362F0" w:rsidP="001362F0"/>
        </w:tc>
        <w:tc>
          <w:tcPr>
            <w:tcW w:w="6072" w:type="dxa"/>
          </w:tcPr>
          <w:p w14:paraId="72E02169" w14:textId="77777777" w:rsidR="001362F0" w:rsidRPr="00A179DE" w:rsidRDefault="001362F0" w:rsidP="001362F0">
            <w:r w:rsidRPr="00A179DE">
              <w:t>travanj 202</w:t>
            </w:r>
            <w:r>
              <w:t>4</w:t>
            </w:r>
          </w:p>
        </w:tc>
      </w:tr>
    </w:tbl>
    <w:p w14:paraId="7DD58A99" w14:textId="77777777" w:rsidR="001362F0" w:rsidRPr="00A179DE" w:rsidRDefault="001362F0" w:rsidP="001362F0"/>
    <w:p w14:paraId="04330F1D" w14:textId="77777777" w:rsidR="001362F0" w:rsidRDefault="001362F0" w:rsidP="001362F0">
      <w:pPr>
        <w:rPr>
          <w:b/>
        </w:rPr>
      </w:pPr>
    </w:p>
    <w:p w14:paraId="35D78502" w14:textId="77777777" w:rsidR="001362F0" w:rsidRPr="00A179DE" w:rsidRDefault="001362F0" w:rsidP="001362F0">
      <w:pPr>
        <w:rPr>
          <w:b/>
        </w:rPr>
      </w:pPr>
    </w:p>
    <w:p w14:paraId="28165D6B" w14:textId="77777777" w:rsidR="001362F0" w:rsidRPr="00A179DE" w:rsidRDefault="001362F0" w:rsidP="001362F0">
      <w:pPr>
        <w:rPr>
          <w:b/>
        </w:rPr>
      </w:pPr>
      <w:bookmarkStart w:id="14" w:name="_Hlk112970361"/>
      <w:r w:rsidRPr="00A179DE">
        <w:rPr>
          <w:b/>
        </w:rPr>
        <w:t>Mjesec :</w:t>
      </w:r>
      <w:r>
        <w:rPr>
          <w:b/>
        </w:rPr>
        <w:t>SVIBANJ</w:t>
      </w:r>
      <w:r w:rsidRPr="00A179DE">
        <w:rPr>
          <w:b/>
        </w:rPr>
        <w:t xml:space="preserve"> 202</w:t>
      </w:r>
      <w:r>
        <w:rPr>
          <w:b/>
        </w:rPr>
        <w:t>4</w:t>
      </w:r>
    </w:p>
    <w:p w14:paraId="7D0A947B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5C1BEBE5" w14:textId="77777777" w:rsidTr="001362F0">
        <w:tc>
          <w:tcPr>
            <w:tcW w:w="3936" w:type="dxa"/>
          </w:tcPr>
          <w:p w14:paraId="19EF1EE2" w14:textId="77777777" w:rsidR="001362F0" w:rsidRPr="00A179DE" w:rsidRDefault="001362F0" w:rsidP="001362F0">
            <w:r w:rsidRPr="00A179DE">
              <w:t>Aktivnost, program, projekt</w:t>
            </w:r>
          </w:p>
          <w:p w14:paraId="058082AC" w14:textId="77777777" w:rsidR="001362F0" w:rsidRPr="00A179DE" w:rsidRDefault="001362F0" w:rsidP="001362F0"/>
        </w:tc>
        <w:tc>
          <w:tcPr>
            <w:tcW w:w="6072" w:type="dxa"/>
          </w:tcPr>
          <w:p w14:paraId="2E21A74C" w14:textId="77777777" w:rsidR="001362F0" w:rsidRPr="00A179DE" w:rsidRDefault="001362F0" w:rsidP="001362F0">
            <w:r w:rsidRPr="0034074B">
              <w:rPr>
                <w:rFonts w:eastAsia="Calibri"/>
              </w:rPr>
              <w:t xml:space="preserve">Posjet Tvornici Plamen –Požega i Same </w:t>
            </w:r>
            <w:proofErr w:type="spellStart"/>
            <w:r w:rsidRPr="0034074B">
              <w:rPr>
                <w:rFonts w:eastAsia="Calibri"/>
              </w:rPr>
              <w:t>Deutz</w:t>
            </w:r>
            <w:proofErr w:type="spellEnd"/>
            <w:r w:rsidRPr="0034074B">
              <w:rPr>
                <w:rFonts w:eastAsia="Calibri"/>
              </w:rPr>
              <w:t xml:space="preserve"> </w:t>
            </w:r>
            <w:proofErr w:type="spellStart"/>
            <w:r w:rsidRPr="0034074B">
              <w:rPr>
                <w:rFonts w:eastAsia="Calibri"/>
              </w:rPr>
              <w:t>Fahr</w:t>
            </w:r>
            <w:proofErr w:type="spellEnd"/>
            <w:r w:rsidRPr="0034074B">
              <w:rPr>
                <w:rFonts w:eastAsia="Calibri"/>
              </w:rPr>
              <w:t>-Županja</w:t>
            </w:r>
          </w:p>
        </w:tc>
      </w:tr>
      <w:tr w:rsidR="001362F0" w:rsidRPr="00A179DE" w14:paraId="4E6A0C8F" w14:textId="77777777" w:rsidTr="001362F0">
        <w:tc>
          <w:tcPr>
            <w:tcW w:w="3936" w:type="dxa"/>
          </w:tcPr>
          <w:p w14:paraId="36358F80" w14:textId="77777777" w:rsidR="001362F0" w:rsidRPr="00A179DE" w:rsidRDefault="001362F0" w:rsidP="001362F0">
            <w:r w:rsidRPr="00A179DE">
              <w:t>Razredni odjel</w:t>
            </w:r>
          </w:p>
          <w:p w14:paraId="3FCEFD23" w14:textId="77777777" w:rsidR="001362F0" w:rsidRPr="00A179DE" w:rsidRDefault="001362F0" w:rsidP="001362F0"/>
        </w:tc>
        <w:tc>
          <w:tcPr>
            <w:tcW w:w="6072" w:type="dxa"/>
          </w:tcPr>
          <w:p w14:paraId="02D2072D" w14:textId="77777777" w:rsidR="001362F0" w:rsidRPr="000943F1" w:rsidRDefault="001362F0" w:rsidP="001362F0">
            <w:r w:rsidRPr="000943F1">
              <w:rPr>
                <w:rFonts w:eastAsia="Calibri"/>
              </w:rPr>
              <w:t>1b,2b, 3</w:t>
            </w:r>
            <w:r>
              <w:rPr>
                <w:rFonts w:eastAsia="Calibri"/>
              </w:rPr>
              <w:t>a</w:t>
            </w:r>
          </w:p>
        </w:tc>
      </w:tr>
      <w:tr w:rsidR="001362F0" w:rsidRPr="00A179DE" w14:paraId="0DF708F3" w14:textId="77777777" w:rsidTr="001362F0">
        <w:tc>
          <w:tcPr>
            <w:tcW w:w="3936" w:type="dxa"/>
          </w:tcPr>
          <w:p w14:paraId="5570A12B" w14:textId="77777777" w:rsidR="001362F0" w:rsidRPr="00A179DE" w:rsidRDefault="001362F0" w:rsidP="001362F0">
            <w:r w:rsidRPr="00A179DE">
              <w:t>Nositelji aktivnosti, programa, projekta</w:t>
            </w:r>
          </w:p>
          <w:p w14:paraId="5CE3C995" w14:textId="77777777" w:rsidR="001362F0" w:rsidRPr="00A179DE" w:rsidRDefault="001362F0" w:rsidP="001362F0"/>
          <w:p w14:paraId="29B9469A" w14:textId="77777777" w:rsidR="001362F0" w:rsidRPr="00A179DE" w:rsidRDefault="001362F0" w:rsidP="001362F0"/>
        </w:tc>
        <w:tc>
          <w:tcPr>
            <w:tcW w:w="6072" w:type="dxa"/>
          </w:tcPr>
          <w:p w14:paraId="43D643E2" w14:textId="77777777" w:rsidR="001362F0" w:rsidRPr="00A179DE" w:rsidRDefault="001362F0" w:rsidP="001362F0">
            <w:r w:rsidRPr="00A179DE">
              <w:rPr>
                <w:rFonts w:eastAsia="Calibri"/>
              </w:rPr>
              <w:t>Damir Bolfek, Darko Novotni,  Bošnjak Josip</w:t>
            </w:r>
          </w:p>
        </w:tc>
      </w:tr>
      <w:tr w:rsidR="001362F0" w:rsidRPr="00A179DE" w14:paraId="72E6DD9A" w14:textId="77777777" w:rsidTr="001362F0">
        <w:tc>
          <w:tcPr>
            <w:tcW w:w="3936" w:type="dxa"/>
          </w:tcPr>
          <w:p w14:paraId="591F0F91" w14:textId="77777777" w:rsidR="001362F0" w:rsidRPr="00A179DE" w:rsidRDefault="001362F0" w:rsidP="001362F0">
            <w:r w:rsidRPr="00A179DE">
              <w:t>Ciljevi aktivnosti, programa, projekta</w:t>
            </w:r>
          </w:p>
          <w:p w14:paraId="17A51DD9" w14:textId="77777777" w:rsidR="001362F0" w:rsidRPr="00A179DE" w:rsidRDefault="001362F0" w:rsidP="001362F0"/>
          <w:p w14:paraId="3476BE16" w14:textId="77777777" w:rsidR="001362F0" w:rsidRPr="00A179DE" w:rsidRDefault="001362F0" w:rsidP="001362F0"/>
        </w:tc>
        <w:tc>
          <w:tcPr>
            <w:tcW w:w="6072" w:type="dxa"/>
          </w:tcPr>
          <w:p w14:paraId="4A672AEF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</w:t>
            </w:r>
            <w:r w:rsidRPr="0034074B">
              <w:rPr>
                <w:rFonts w:eastAsia="Calibri"/>
              </w:rPr>
              <w:t>Upoznavanje učenika sa  postupkom lijevanja sivog lijeva u pješčane kalupe u tvornici Plamen-Požega  i sa serijskom proizvodnjom žitnih kombajna u tvornici SDF -Županja</w:t>
            </w:r>
          </w:p>
        </w:tc>
      </w:tr>
      <w:tr w:rsidR="001362F0" w:rsidRPr="00A179DE" w14:paraId="6C513C35" w14:textId="77777777" w:rsidTr="001362F0">
        <w:tc>
          <w:tcPr>
            <w:tcW w:w="3936" w:type="dxa"/>
          </w:tcPr>
          <w:p w14:paraId="1DD0416D" w14:textId="77777777" w:rsidR="001362F0" w:rsidRPr="00A179DE" w:rsidRDefault="001362F0" w:rsidP="001362F0">
            <w:r w:rsidRPr="00A179DE">
              <w:t>Namjena aktivnosti, programa, projekta</w:t>
            </w:r>
          </w:p>
          <w:p w14:paraId="596ABC67" w14:textId="77777777" w:rsidR="001362F0" w:rsidRPr="00A179DE" w:rsidRDefault="001362F0" w:rsidP="001362F0"/>
        </w:tc>
        <w:tc>
          <w:tcPr>
            <w:tcW w:w="6072" w:type="dxa"/>
          </w:tcPr>
          <w:p w14:paraId="6ECA9208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</w:t>
            </w:r>
            <w:r w:rsidRPr="0034074B">
              <w:rPr>
                <w:rFonts w:eastAsia="Calibri"/>
              </w:rPr>
              <w:t>Upoznavanje učenika sa  postupkom lijevanja sivog lijeva u pješčane kalupe u tvornici Plamen-Požega  i sa serijskom proizvodnjom žitnih kombajna u tvornici SDF -Županja</w:t>
            </w:r>
          </w:p>
        </w:tc>
      </w:tr>
      <w:tr w:rsidR="001362F0" w:rsidRPr="00A179DE" w14:paraId="31C61839" w14:textId="77777777" w:rsidTr="001362F0">
        <w:tc>
          <w:tcPr>
            <w:tcW w:w="3936" w:type="dxa"/>
          </w:tcPr>
          <w:p w14:paraId="037FAE79" w14:textId="77777777" w:rsidR="001362F0" w:rsidRPr="00A179DE" w:rsidRDefault="001362F0" w:rsidP="001362F0">
            <w:r w:rsidRPr="00A179DE">
              <w:t>Troškovnik</w:t>
            </w:r>
          </w:p>
          <w:p w14:paraId="54551D1D" w14:textId="77777777" w:rsidR="001362F0" w:rsidRPr="00A179DE" w:rsidRDefault="001362F0" w:rsidP="001362F0"/>
        </w:tc>
        <w:tc>
          <w:tcPr>
            <w:tcW w:w="6072" w:type="dxa"/>
          </w:tcPr>
          <w:p w14:paraId="604AD479" w14:textId="77777777" w:rsidR="001362F0" w:rsidRPr="00A179DE" w:rsidRDefault="001362F0" w:rsidP="001362F0">
            <w:r>
              <w:rPr>
                <w:rFonts w:eastAsia="Calibri"/>
              </w:rPr>
              <w:t>Prema troškovniku prijevoznika</w:t>
            </w:r>
          </w:p>
        </w:tc>
      </w:tr>
      <w:tr w:rsidR="001362F0" w:rsidRPr="00A179DE" w14:paraId="5D377A89" w14:textId="77777777" w:rsidTr="001362F0">
        <w:tc>
          <w:tcPr>
            <w:tcW w:w="3936" w:type="dxa"/>
          </w:tcPr>
          <w:p w14:paraId="179C1CA0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5B02D867" w14:textId="77777777" w:rsidR="001362F0" w:rsidRPr="00A179DE" w:rsidRDefault="001362F0" w:rsidP="001362F0"/>
        </w:tc>
        <w:tc>
          <w:tcPr>
            <w:tcW w:w="6072" w:type="dxa"/>
          </w:tcPr>
          <w:p w14:paraId="1734BCB0" w14:textId="77777777" w:rsidR="001362F0" w:rsidRPr="00A179DE" w:rsidRDefault="001362F0" w:rsidP="001362F0">
            <w:r w:rsidRPr="00A179DE">
              <w:rPr>
                <w:rFonts w:eastAsia="Calibri"/>
              </w:rPr>
              <w:t>Seminarski rad iz poljoprivrednih strojeva, motora i traktora te elemenata strojeva. Provjera znanja. Primjena znanja na praktičnoj nastavi i u struci.</w:t>
            </w:r>
          </w:p>
        </w:tc>
      </w:tr>
      <w:tr w:rsidR="001362F0" w:rsidRPr="00A179DE" w14:paraId="739D65CF" w14:textId="77777777" w:rsidTr="001362F0">
        <w:tc>
          <w:tcPr>
            <w:tcW w:w="3936" w:type="dxa"/>
          </w:tcPr>
          <w:p w14:paraId="3464C85D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19677586" w14:textId="77777777" w:rsidR="001362F0" w:rsidRPr="00A179DE" w:rsidRDefault="001362F0" w:rsidP="001362F0"/>
        </w:tc>
        <w:tc>
          <w:tcPr>
            <w:tcW w:w="6072" w:type="dxa"/>
          </w:tcPr>
          <w:p w14:paraId="31145213" w14:textId="77777777" w:rsidR="001362F0" w:rsidRPr="00A179DE" w:rsidRDefault="001362F0" w:rsidP="001362F0">
            <w:r>
              <w:t>SVIBANJ</w:t>
            </w:r>
            <w:r w:rsidRPr="00A179DE">
              <w:t xml:space="preserve"> 202</w:t>
            </w:r>
            <w:r>
              <w:t>4</w:t>
            </w:r>
          </w:p>
        </w:tc>
      </w:tr>
      <w:bookmarkEnd w:id="14"/>
    </w:tbl>
    <w:p w14:paraId="7857BE44" w14:textId="77777777" w:rsidR="001362F0" w:rsidRPr="00A179DE" w:rsidRDefault="001362F0" w:rsidP="001362F0"/>
    <w:p w14:paraId="592B3182" w14:textId="77777777" w:rsidR="001362F0" w:rsidRPr="00A179DE" w:rsidRDefault="001362F0" w:rsidP="001362F0"/>
    <w:p w14:paraId="69173D56" w14:textId="77777777" w:rsidR="001362F0" w:rsidRPr="00A179DE" w:rsidRDefault="001362F0" w:rsidP="001362F0"/>
    <w:p w14:paraId="3B9908C6" w14:textId="77777777" w:rsidR="001362F0" w:rsidRPr="00A179DE" w:rsidRDefault="001362F0" w:rsidP="001362F0">
      <w:pPr>
        <w:rPr>
          <w:b/>
        </w:rPr>
      </w:pPr>
      <w:bookmarkStart w:id="15" w:name="_Hlk112970640"/>
      <w:r w:rsidRPr="00A179DE">
        <w:rPr>
          <w:b/>
        </w:rPr>
        <w:t>Mjesec :SVIBANJ 202</w:t>
      </w:r>
      <w:r>
        <w:rPr>
          <w:b/>
        </w:rPr>
        <w:t>4</w:t>
      </w:r>
    </w:p>
    <w:p w14:paraId="78F2696B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7B196420" w14:textId="77777777" w:rsidTr="001362F0">
        <w:tc>
          <w:tcPr>
            <w:tcW w:w="3936" w:type="dxa"/>
          </w:tcPr>
          <w:p w14:paraId="06C337BE" w14:textId="77777777" w:rsidR="001362F0" w:rsidRPr="00A179DE" w:rsidRDefault="001362F0" w:rsidP="001362F0">
            <w:r w:rsidRPr="00A179DE">
              <w:t>Aktivnost, program, projekt</w:t>
            </w:r>
          </w:p>
          <w:p w14:paraId="0A3E2FE5" w14:textId="77777777" w:rsidR="001362F0" w:rsidRPr="00A179DE" w:rsidRDefault="001362F0" w:rsidP="001362F0"/>
        </w:tc>
        <w:tc>
          <w:tcPr>
            <w:tcW w:w="6072" w:type="dxa"/>
          </w:tcPr>
          <w:p w14:paraId="0EC01CB1" w14:textId="77777777" w:rsidR="001362F0" w:rsidRPr="00A179DE" w:rsidRDefault="001362F0" w:rsidP="001362F0">
            <w:r w:rsidRPr="00A179DE">
              <w:rPr>
                <w:rFonts w:eastAsia="Calibri"/>
              </w:rPr>
              <w:t>Terenska nastava u obrtu-Galvanizacija Kovačić-Križevci</w:t>
            </w:r>
          </w:p>
        </w:tc>
      </w:tr>
      <w:tr w:rsidR="001362F0" w:rsidRPr="00A179DE" w14:paraId="0A90F50C" w14:textId="77777777" w:rsidTr="001362F0">
        <w:tc>
          <w:tcPr>
            <w:tcW w:w="3936" w:type="dxa"/>
          </w:tcPr>
          <w:p w14:paraId="182317D0" w14:textId="77777777" w:rsidR="001362F0" w:rsidRPr="00A179DE" w:rsidRDefault="001362F0" w:rsidP="001362F0">
            <w:r w:rsidRPr="00A179DE">
              <w:t>Razredni odjel</w:t>
            </w:r>
          </w:p>
          <w:p w14:paraId="15554787" w14:textId="77777777" w:rsidR="001362F0" w:rsidRPr="00A179DE" w:rsidRDefault="001362F0" w:rsidP="001362F0"/>
        </w:tc>
        <w:tc>
          <w:tcPr>
            <w:tcW w:w="6072" w:type="dxa"/>
          </w:tcPr>
          <w:p w14:paraId="03A5CC08" w14:textId="77777777" w:rsidR="001362F0" w:rsidRPr="00A179DE" w:rsidRDefault="001362F0" w:rsidP="001362F0">
            <w:r w:rsidRPr="00A179DE">
              <w:rPr>
                <w:rFonts w:eastAsia="Calibri"/>
              </w:rPr>
              <w:t>1b</w:t>
            </w:r>
          </w:p>
        </w:tc>
      </w:tr>
      <w:tr w:rsidR="001362F0" w:rsidRPr="00A179DE" w14:paraId="3B230647" w14:textId="77777777" w:rsidTr="001362F0">
        <w:tc>
          <w:tcPr>
            <w:tcW w:w="3936" w:type="dxa"/>
          </w:tcPr>
          <w:p w14:paraId="7615924A" w14:textId="77777777" w:rsidR="001362F0" w:rsidRPr="00A179DE" w:rsidRDefault="001362F0" w:rsidP="001362F0">
            <w:r w:rsidRPr="00A179DE">
              <w:t>Nositelji aktivnosti, programa, projekta</w:t>
            </w:r>
          </w:p>
          <w:p w14:paraId="349A2548" w14:textId="77777777" w:rsidR="001362F0" w:rsidRPr="00A179DE" w:rsidRDefault="001362F0" w:rsidP="001362F0"/>
          <w:p w14:paraId="18951380" w14:textId="77777777" w:rsidR="001362F0" w:rsidRPr="00A179DE" w:rsidRDefault="001362F0" w:rsidP="001362F0"/>
        </w:tc>
        <w:tc>
          <w:tcPr>
            <w:tcW w:w="6072" w:type="dxa"/>
          </w:tcPr>
          <w:p w14:paraId="2A19CEE6" w14:textId="77777777" w:rsidR="001362F0" w:rsidRPr="00A179DE" w:rsidRDefault="001362F0" w:rsidP="001362F0">
            <w:r w:rsidRPr="00A179DE">
              <w:rPr>
                <w:rFonts w:eastAsia="Calibri"/>
              </w:rPr>
              <w:t>Damir Bolfek</w:t>
            </w:r>
          </w:p>
        </w:tc>
      </w:tr>
      <w:tr w:rsidR="001362F0" w:rsidRPr="00A179DE" w14:paraId="58EC14EF" w14:textId="77777777" w:rsidTr="001362F0">
        <w:tc>
          <w:tcPr>
            <w:tcW w:w="3936" w:type="dxa"/>
          </w:tcPr>
          <w:p w14:paraId="49B49886" w14:textId="77777777" w:rsidR="001362F0" w:rsidRPr="00A179DE" w:rsidRDefault="001362F0" w:rsidP="001362F0">
            <w:r w:rsidRPr="00A179DE">
              <w:t>Ciljevi aktivnosti, programa, projekta</w:t>
            </w:r>
          </w:p>
          <w:p w14:paraId="304C3881" w14:textId="77777777" w:rsidR="001362F0" w:rsidRPr="00A179DE" w:rsidRDefault="001362F0" w:rsidP="001362F0"/>
          <w:p w14:paraId="77206EF2" w14:textId="77777777" w:rsidR="001362F0" w:rsidRPr="00A179DE" w:rsidRDefault="001362F0" w:rsidP="001362F0"/>
        </w:tc>
        <w:tc>
          <w:tcPr>
            <w:tcW w:w="6072" w:type="dxa"/>
          </w:tcPr>
          <w:p w14:paraId="324D420F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Upoznavanje učenika sa  postupcima zaštite materijala od korozije. </w:t>
            </w:r>
          </w:p>
        </w:tc>
      </w:tr>
      <w:tr w:rsidR="001362F0" w:rsidRPr="00A179DE" w14:paraId="44E8361A" w14:textId="77777777" w:rsidTr="001362F0">
        <w:tc>
          <w:tcPr>
            <w:tcW w:w="3936" w:type="dxa"/>
          </w:tcPr>
          <w:p w14:paraId="73EC0CB5" w14:textId="77777777" w:rsidR="001362F0" w:rsidRPr="00A179DE" w:rsidRDefault="001362F0" w:rsidP="001362F0">
            <w:r w:rsidRPr="00A179DE">
              <w:t>Namjena aktivnosti, programa, projekta</w:t>
            </w:r>
          </w:p>
          <w:p w14:paraId="41B06D92" w14:textId="77777777" w:rsidR="001362F0" w:rsidRPr="00A179DE" w:rsidRDefault="001362F0" w:rsidP="001362F0"/>
        </w:tc>
        <w:tc>
          <w:tcPr>
            <w:tcW w:w="6072" w:type="dxa"/>
          </w:tcPr>
          <w:p w14:paraId="28685095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Praktična primjena usvojenih teoretskih znanja iz područja zaštite od korozije</w:t>
            </w:r>
          </w:p>
        </w:tc>
      </w:tr>
      <w:tr w:rsidR="001362F0" w:rsidRPr="00A179DE" w14:paraId="15E5586D" w14:textId="77777777" w:rsidTr="001362F0">
        <w:tc>
          <w:tcPr>
            <w:tcW w:w="3936" w:type="dxa"/>
          </w:tcPr>
          <w:p w14:paraId="1B705259" w14:textId="77777777" w:rsidR="001362F0" w:rsidRPr="00A179DE" w:rsidRDefault="001362F0" w:rsidP="001362F0">
            <w:r w:rsidRPr="00A179DE">
              <w:t>Troškovnik</w:t>
            </w:r>
          </w:p>
          <w:p w14:paraId="3F13DE13" w14:textId="77777777" w:rsidR="001362F0" w:rsidRPr="00A179DE" w:rsidRDefault="001362F0" w:rsidP="001362F0"/>
        </w:tc>
        <w:tc>
          <w:tcPr>
            <w:tcW w:w="6072" w:type="dxa"/>
          </w:tcPr>
          <w:p w14:paraId="783B4C26" w14:textId="77777777" w:rsidR="001362F0" w:rsidRPr="00A179DE" w:rsidRDefault="001362F0" w:rsidP="001362F0">
            <w:r w:rsidRPr="00A179DE">
              <w:rPr>
                <w:rFonts w:eastAsia="Calibri"/>
              </w:rPr>
              <w:t>Nema</w:t>
            </w:r>
          </w:p>
        </w:tc>
      </w:tr>
      <w:tr w:rsidR="001362F0" w:rsidRPr="00A179DE" w14:paraId="54195D1A" w14:textId="77777777" w:rsidTr="001362F0">
        <w:tc>
          <w:tcPr>
            <w:tcW w:w="3936" w:type="dxa"/>
          </w:tcPr>
          <w:p w14:paraId="1A7E0293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6F3584FC" w14:textId="77777777" w:rsidR="001362F0" w:rsidRPr="00A179DE" w:rsidRDefault="001362F0" w:rsidP="001362F0"/>
        </w:tc>
        <w:tc>
          <w:tcPr>
            <w:tcW w:w="6072" w:type="dxa"/>
          </w:tcPr>
          <w:p w14:paraId="733BB19A" w14:textId="77777777" w:rsidR="001362F0" w:rsidRPr="00A179DE" w:rsidRDefault="001362F0" w:rsidP="001362F0">
            <w:r w:rsidRPr="00A179DE">
              <w:rPr>
                <w:rFonts w:eastAsia="Calibri"/>
              </w:rPr>
              <w:t>Provjera znanja. Primjena znanja  na praktičnoj nastavi i stručnoj praksi.</w:t>
            </w:r>
          </w:p>
        </w:tc>
      </w:tr>
      <w:tr w:rsidR="001362F0" w:rsidRPr="00A179DE" w14:paraId="6441CAFF" w14:textId="77777777" w:rsidTr="001362F0">
        <w:tc>
          <w:tcPr>
            <w:tcW w:w="3936" w:type="dxa"/>
          </w:tcPr>
          <w:p w14:paraId="6C158788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10FD6B7D" w14:textId="77777777" w:rsidR="001362F0" w:rsidRPr="00A179DE" w:rsidRDefault="001362F0" w:rsidP="001362F0"/>
        </w:tc>
        <w:tc>
          <w:tcPr>
            <w:tcW w:w="6072" w:type="dxa"/>
          </w:tcPr>
          <w:p w14:paraId="65115048" w14:textId="77777777" w:rsidR="001362F0" w:rsidRPr="00A179DE" w:rsidRDefault="001362F0" w:rsidP="001362F0">
            <w:r w:rsidRPr="00A179DE">
              <w:t>SVIBANJ 202</w:t>
            </w:r>
            <w:r>
              <w:t>4</w:t>
            </w:r>
          </w:p>
        </w:tc>
      </w:tr>
      <w:bookmarkEnd w:id="15"/>
    </w:tbl>
    <w:p w14:paraId="4B15879B" w14:textId="77777777" w:rsidR="001362F0" w:rsidRPr="00A179DE" w:rsidRDefault="001362F0" w:rsidP="001362F0"/>
    <w:p w14:paraId="14001F86" w14:textId="77777777" w:rsidR="001362F0" w:rsidRDefault="001362F0" w:rsidP="001362F0">
      <w:pPr>
        <w:rPr>
          <w:b/>
        </w:rPr>
      </w:pPr>
    </w:p>
    <w:p w14:paraId="63C625D4" w14:textId="77777777" w:rsidR="001362F0" w:rsidRPr="00A179DE" w:rsidRDefault="001362F0" w:rsidP="001362F0">
      <w:pPr>
        <w:rPr>
          <w:b/>
        </w:rPr>
      </w:pPr>
    </w:p>
    <w:p w14:paraId="43A6212A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t>Mjesec :SVIBANJ 202</w:t>
      </w:r>
      <w:r>
        <w:rPr>
          <w:b/>
        </w:rPr>
        <w:t>4</w:t>
      </w:r>
    </w:p>
    <w:p w14:paraId="5753185B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27DDD624" w14:textId="77777777" w:rsidTr="001362F0">
        <w:tc>
          <w:tcPr>
            <w:tcW w:w="3936" w:type="dxa"/>
          </w:tcPr>
          <w:p w14:paraId="29DA3B91" w14:textId="77777777" w:rsidR="001362F0" w:rsidRPr="00A179DE" w:rsidRDefault="001362F0" w:rsidP="001362F0">
            <w:r w:rsidRPr="00A179DE">
              <w:t>Aktivnost, program, projekt</w:t>
            </w:r>
          </w:p>
          <w:p w14:paraId="342C01B8" w14:textId="77777777" w:rsidR="001362F0" w:rsidRPr="00A179DE" w:rsidRDefault="001362F0" w:rsidP="001362F0"/>
        </w:tc>
        <w:tc>
          <w:tcPr>
            <w:tcW w:w="6072" w:type="dxa"/>
          </w:tcPr>
          <w:p w14:paraId="174AB3BB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Posjet državnom natjecanju učenika </w:t>
            </w:r>
            <w:proofErr w:type="spellStart"/>
            <w:r>
              <w:rPr>
                <w:rFonts w:eastAsia="Calibri"/>
              </w:rPr>
              <w:t>strukovih</w:t>
            </w:r>
            <w:proofErr w:type="spellEnd"/>
            <w:r>
              <w:rPr>
                <w:rFonts w:eastAsia="Calibri"/>
              </w:rPr>
              <w:t xml:space="preserve"> škola WORLD SKILS  u Zagrebu</w:t>
            </w:r>
          </w:p>
        </w:tc>
      </w:tr>
      <w:tr w:rsidR="001362F0" w:rsidRPr="00A179DE" w14:paraId="009C9C6F" w14:textId="77777777" w:rsidTr="001362F0">
        <w:tc>
          <w:tcPr>
            <w:tcW w:w="3936" w:type="dxa"/>
          </w:tcPr>
          <w:p w14:paraId="046CE851" w14:textId="77777777" w:rsidR="001362F0" w:rsidRPr="00A179DE" w:rsidRDefault="001362F0" w:rsidP="001362F0">
            <w:r w:rsidRPr="00A179DE">
              <w:t>Razredni odjel</w:t>
            </w:r>
          </w:p>
          <w:p w14:paraId="6119189B" w14:textId="77777777" w:rsidR="001362F0" w:rsidRPr="00A179DE" w:rsidRDefault="001362F0" w:rsidP="001362F0"/>
        </w:tc>
        <w:tc>
          <w:tcPr>
            <w:tcW w:w="6072" w:type="dxa"/>
          </w:tcPr>
          <w:p w14:paraId="1AD1E075" w14:textId="77777777" w:rsidR="001362F0" w:rsidRPr="00A179DE" w:rsidRDefault="001362F0" w:rsidP="001362F0">
            <w:r>
              <w:rPr>
                <w:rFonts w:eastAsia="Calibri"/>
              </w:rPr>
              <w:t>1b,2b,</w:t>
            </w:r>
          </w:p>
        </w:tc>
      </w:tr>
      <w:tr w:rsidR="001362F0" w:rsidRPr="00A179DE" w14:paraId="021B501A" w14:textId="77777777" w:rsidTr="001362F0">
        <w:tc>
          <w:tcPr>
            <w:tcW w:w="3936" w:type="dxa"/>
          </w:tcPr>
          <w:p w14:paraId="1329FD15" w14:textId="77777777" w:rsidR="001362F0" w:rsidRPr="00A179DE" w:rsidRDefault="001362F0" w:rsidP="001362F0">
            <w:r w:rsidRPr="00A179DE">
              <w:t>Nositelji aktivnosti, programa, projekta</w:t>
            </w:r>
          </w:p>
          <w:p w14:paraId="4CDECF4B" w14:textId="77777777" w:rsidR="001362F0" w:rsidRPr="00A179DE" w:rsidRDefault="001362F0" w:rsidP="001362F0"/>
          <w:p w14:paraId="1AC34C39" w14:textId="77777777" w:rsidR="001362F0" w:rsidRPr="00A179DE" w:rsidRDefault="001362F0" w:rsidP="001362F0"/>
        </w:tc>
        <w:tc>
          <w:tcPr>
            <w:tcW w:w="6072" w:type="dxa"/>
          </w:tcPr>
          <w:p w14:paraId="514FEBF1" w14:textId="77777777" w:rsidR="001362F0" w:rsidRPr="00A179DE" w:rsidRDefault="001362F0" w:rsidP="001362F0">
            <w:r w:rsidRPr="00A179DE">
              <w:rPr>
                <w:rFonts w:eastAsia="Calibri"/>
              </w:rPr>
              <w:t>Darko Novotni, Bošnjak Josip</w:t>
            </w:r>
            <w:r>
              <w:rPr>
                <w:rFonts w:eastAsia="Calibri"/>
              </w:rPr>
              <w:t>, Bolfek Damir</w:t>
            </w:r>
          </w:p>
        </w:tc>
      </w:tr>
      <w:tr w:rsidR="001362F0" w:rsidRPr="00A179DE" w14:paraId="7CF767DF" w14:textId="77777777" w:rsidTr="001362F0">
        <w:tc>
          <w:tcPr>
            <w:tcW w:w="3936" w:type="dxa"/>
          </w:tcPr>
          <w:p w14:paraId="6CDC96DC" w14:textId="77777777" w:rsidR="001362F0" w:rsidRPr="00A179DE" w:rsidRDefault="001362F0" w:rsidP="001362F0">
            <w:r w:rsidRPr="00A179DE">
              <w:t>Ciljevi aktivnosti, programa, projekta</w:t>
            </w:r>
          </w:p>
          <w:p w14:paraId="65947693" w14:textId="77777777" w:rsidR="001362F0" w:rsidRPr="00A179DE" w:rsidRDefault="001362F0" w:rsidP="001362F0"/>
          <w:p w14:paraId="0B95D187" w14:textId="77777777" w:rsidR="001362F0" w:rsidRPr="00A179DE" w:rsidRDefault="001362F0" w:rsidP="001362F0"/>
        </w:tc>
        <w:tc>
          <w:tcPr>
            <w:tcW w:w="6072" w:type="dxa"/>
          </w:tcPr>
          <w:p w14:paraId="0D93DFA5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Edukacija učenika na terenskoj nastavi iz </w:t>
            </w:r>
            <w:r>
              <w:rPr>
                <w:rFonts w:eastAsia="Calibri"/>
              </w:rPr>
              <w:t>strukovnih predmeta motori i traktori, elementi strojeva , obrada materijala, tehnički materijali, tehnička mehanika.</w:t>
            </w:r>
            <w:r w:rsidRPr="00A179DE">
              <w:rPr>
                <w:rFonts w:eastAsia="Calibri"/>
              </w:rPr>
              <w:t xml:space="preserve"> </w:t>
            </w:r>
          </w:p>
        </w:tc>
      </w:tr>
      <w:tr w:rsidR="001362F0" w:rsidRPr="00A179DE" w14:paraId="0BD23B24" w14:textId="77777777" w:rsidTr="001362F0">
        <w:tc>
          <w:tcPr>
            <w:tcW w:w="3936" w:type="dxa"/>
          </w:tcPr>
          <w:p w14:paraId="3A58D949" w14:textId="77777777" w:rsidR="001362F0" w:rsidRPr="00A179DE" w:rsidRDefault="001362F0" w:rsidP="001362F0">
            <w:r w:rsidRPr="00A179DE">
              <w:t>Namjena aktivnosti, programa, projekta</w:t>
            </w:r>
          </w:p>
          <w:p w14:paraId="7D94A859" w14:textId="77777777" w:rsidR="001362F0" w:rsidRPr="00A179DE" w:rsidRDefault="001362F0" w:rsidP="001362F0"/>
        </w:tc>
        <w:tc>
          <w:tcPr>
            <w:tcW w:w="6072" w:type="dxa"/>
          </w:tcPr>
          <w:p w14:paraId="4B0B4E93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primjena najsuvremenije tehnike i tehnologija u </w:t>
            </w:r>
            <w:r>
              <w:rPr>
                <w:rFonts w:eastAsia="Calibri"/>
              </w:rPr>
              <w:t>strojarskoj struci i primjena iskustava u praksi</w:t>
            </w:r>
          </w:p>
        </w:tc>
      </w:tr>
      <w:tr w:rsidR="001362F0" w:rsidRPr="00A179DE" w14:paraId="0A991982" w14:textId="77777777" w:rsidTr="001362F0">
        <w:tc>
          <w:tcPr>
            <w:tcW w:w="3936" w:type="dxa"/>
          </w:tcPr>
          <w:p w14:paraId="1B339079" w14:textId="77777777" w:rsidR="001362F0" w:rsidRPr="00A179DE" w:rsidRDefault="001362F0" w:rsidP="001362F0">
            <w:r w:rsidRPr="00A179DE">
              <w:t>Troškovnik</w:t>
            </w:r>
          </w:p>
          <w:p w14:paraId="243A34DF" w14:textId="77777777" w:rsidR="001362F0" w:rsidRPr="00A179DE" w:rsidRDefault="001362F0" w:rsidP="001362F0"/>
        </w:tc>
        <w:tc>
          <w:tcPr>
            <w:tcW w:w="6072" w:type="dxa"/>
          </w:tcPr>
          <w:p w14:paraId="680B0A5A" w14:textId="77777777" w:rsidR="001362F0" w:rsidRPr="00A179DE" w:rsidRDefault="001362F0" w:rsidP="001362F0">
            <w:r w:rsidRPr="00A179DE">
              <w:rPr>
                <w:rFonts w:eastAsia="Calibri"/>
              </w:rPr>
              <w:t>prema troškovniku prijevoznika</w:t>
            </w:r>
          </w:p>
        </w:tc>
      </w:tr>
      <w:tr w:rsidR="001362F0" w:rsidRPr="00A179DE" w14:paraId="65487FE7" w14:textId="77777777" w:rsidTr="001362F0">
        <w:tc>
          <w:tcPr>
            <w:tcW w:w="3936" w:type="dxa"/>
          </w:tcPr>
          <w:p w14:paraId="2E74388A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3BA9D555" w14:textId="77777777" w:rsidR="001362F0" w:rsidRPr="00A179DE" w:rsidRDefault="001362F0" w:rsidP="001362F0"/>
        </w:tc>
        <w:tc>
          <w:tcPr>
            <w:tcW w:w="6072" w:type="dxa"/>
          </w:tcPr>
          <w:p w14:paraId="7D69F77D" w14:textId="77777777" w:rsidR="001362F0" w:rsidRPr="00A179DE" w:rsidRDefault="001362F0" w:rsidP="001362F0">
            <w:r>
              <w:rPr>
                <w:rFonts w:eastAsia="Calibri"/>
              </w:rPr>
              <w:t>Upoznavanje sa novim tehnologijama i radom učenika drugih škola</w:t>
            </w:r>
            <w:r w:rsidRPr="00A179DE">
              <w:rPr>
                <w:rFonts w:eastAsia="Calibri"/>
              </w:rPr>
              <w:t xml:space="preserve"> te nove spoznaje implementirati u učenje nastavnih predmeta poboljšanjem</w:t>
            </w:r>
            <w:r>
              <w:rPr>
                <w:rFonts w:eastAsia="Calibri"/>
              </w:rPr>
              <w:t>.</w:t>
            </w:r>
          </w:p>
        </w:tc>
      </w:tr>
      <w:tr w:rsidR="001362F0" w:rsidRPr="00A179DE" w14:paraId="0B8AF1D6" w14:textId="77777777" w:rsidTr="001362F0">
        <w:tc>
          <w:tcPr>
            <w:tcW w:w="3936" w:type="dxa"/>
          </w:tcPr>
          <w:p w14:paraId="295FA6BF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558CC175" w14:textId="77777777" w:rsidR="001362F0" w:rsidRPr="00A179DE" w:rsidRDefault="001362F0" w:rsidP="001362F0"/>
        </w:tc>
        <w:tc>
          <w:tcPr>
            <w:tcW w:w="6072" w:type="dxa"/>
          </w:tcPr>
          <w:p w14:paraId="13E677B4" w14:textId="77777777" w:rsidR="001362F0" w:rsidRPr="00A179DE" w:rsidRDefault="001362F0" w:rsidP="001362F0">
            <w:r w:rsidRPr="00A179DE">
              <w:t>SVIBANJ 202</w:t>
            </w:r>
            <w:r>
              <w:t>4</w:t>
            </w:r>
          </w:p>
        </w:tc>
      </w:tr>
    </w:tbl>
    <w:p w14:paraId="6C6C501E" w14:textId="77777777" w:rsidR="001362F0" w:rsidRPr="00A179DE" w:rsidRDefault="001362F0" w:rsidP="001362F0">
      <w:pPr>
        <w:rPr>
          <w:b/>
        </w:rPr>
      </w:pPr>
    </w:p>
    <w:p w14:paraId="124A83A4" w14:textId="77777777" w:rsidR="001362F0" w:rsidRPr="00A179DE" w:rsidRDefault="001362F0" w:rsidP="001362F0">
      <w:pPr>
        <w:rPr>
          <w:b/>
        </w:rPr>
      </w:pPr>
      <w:r w:rsidRPr="00A179DE">
        <w:rPr>
          <w:b/>
        </w:rPr>
        <w:lastRenderedPageBreak/>
        <w:t>Mjesec :nastavna godina 202</w:t>
      </w:r>
      <w:r>
        <w:rPr>
          <w:b/>
        </w:rPr>
        <w:t>3</w:t>
      </w:r>
      <w:r w:rsidRPr="00A179DE">
        <w:rPr>
          <w:b/>
        </w:rPr>
        <w:t>/ 202</w:t>
      </w:r>
      <w:r>
        <w:rPr>
          <w:b/>
        </w:rPr>
        <w:t>4</w:t>
      </w:r>
    </w:p>
    <w:p w14:paraId="4FA8DE0E" w14:textId="77777777" w:rsidR="001362F0" w:rsidRPr="00A179DE" w:rsidRDefault="001362F0" w:rsidP="001362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1362F0" w:rsidRPr="00A179DE" w14:paraId="33493A21" w14:textId="77777777" w:rsidTr="001362F0">
        <w:tc>
          <w:tcPr>
            <w:tcW w:w="3936" w:type="dxa"/>
          </w:tcPr>
          <w:p w14:paraId="1C5B90C3" w14:textId="77777777" w:rsidR="001362F0" w:rsidRPr="00A179DE" w:rsidRDefault="001362F0" w:rsidP="001362F0">
            <w:r w:rsidRPr="00A179DE">
              <w:t>Aktivnost, program, projekt</w:t>
            </w:r>
          </w:p>
          <w:p w14:paraId="7FCD3BDD" w14:textId="77777777" w:rsidR="001362F0" w:rsidRPr="00A179DE" w:rsidRDefault="001362F0" w:rsidP="001362F0"/>
        </w:tc>
        <w:tc>
          <w:tcPr>
            <w:tcW w:w="6072" w:type="dxa"/>
          </w:tcPr>
          <w:p w14:paraId="7F7E81DF" w14:textId="77777777" w:rsidR="001362F0" w:rsidRPr="00A179DE" w:rsidRDefault="001362F0" w:rsidP="001362F0">
            <w:r w:rsidRPr="00A179DE">
              <w:t>Dodatna nastava – priprema za natjecanje u oranju plugom ravnjakom</w:t>
            </w:r>
          </w:p>
        </w:tc>
      </w:tr>
      <w:tr w:rsidR="001362F0" w:rsidRPr="00A179DE" w14:paraId="6AC48B6E" w14:textId="77777777" w:rsidTr="001362F0">
        <w:tc>
          <w:tcPr>
            <w:tcW w:w="3936" w:type="dxa"/>
          </w:tcPr>
          <w:p w14:paraId="1B47D00B" w14:textId="77777777" w:rsidR="001362F0" w:rsidRPr="00A179DE" w:rsidRDefault="001362F0" w:rsidP="001362F0">
            <w:r w:rsidRPr="00A179DE">
              <w:t>Razredni odjel</w:t>
            </w:r>
          </w:p>
          <w:p w14:paraId="2D04F77C" w14:textId="77777777" w:rsidR="001362F0" w:rsidRPr="00A179DE" w:rsidRDefault="001362F0" w:rsidP="001362F0"/>
        </w:tc>
        <w:tc>
          <w:tcPr>
            <w:tcW w:w="6072" w:type="dxa"/>
          </w:tcPr>
          <w:p w14:paraId="32972072" w14:textId="77777777" w:rsidR="001362F0" w:rsidRPr="00A179DE" w:rsidRDefault="001362F0" w:rsidP="001362F0">
            <w:r w:rsidRPr="00A179DE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Prijavljeni učenici iz svih razrednih odjela Škole</w:t>
            </w:r>
          </w:p>
        </w:tc>
      </w:tr>
      <w:tr w:rsidR="001362F0" w:rsidRPr="00A179DE" w14:paraId="04A90BFA" w14:textId="77777777" w:rsidTr="001362F0">
        <w:tc>
          <w:tcPr>
            <w:tcW w:w="3936" w:type="dxa"/>
          </w:tcPr>
          <w:p w14:paraId="1125E8E2" w14:textId="77777777" w:rsidR="001362F0" w:rsidRPr="00A179DE" w:rsidRDefault="001362F0" w:rsidP="001362F0">
            <w:r w:rsidRPr="00A179DE">
              <w:t>Nositelji aktivnosti, programa, projekta</w:t>
            </w:r>
          </w:p>
          <w:p w14:paraId="7663EB8F" w14:textId="77777777" w:rsidR="001362F0" w:rsidRPr="00A179DE" w:rsidRDefault="001362F0" w:rsidP="001362F0"/>
          <w:p w14:paraId="7250B566" w14:textId="77777777" w:rsidR="001362F0" w:rsidRPr="00A179DE" w:rsidRDefault="001362F0" w:rsidP="001362F0"/>
        </w:tc>
        <w:tc>
          <w:tcPr>
            <w:tcW w:w="6072" w:type="dxa"/>
          </w:tcPr>
          <w:p w14:paraId="1D4BEBFD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Damir Bolfek, Darko Novotni, Josip Bošnjak, </w:t>
            </w:r>
            <w:r>
              <w:rPr>
                <w:rFonts w:eastAsia="Calibri"/>
              </w:rPr>
              <w:t>Mario Mikec</w:t>
            </w:r>
          </w:p>
        </w:tc>
      </w:tr>
      <w:tr w:rsidR="001362F0" w:rsidRPr="00A179DE" w14:paraId="71AF3E0A" w14:textId="77777777" w:rsidTr="001362F0">
        <w:tc>
          <w:tcPr>
            <w:tcW w:w="3936" w:type="dxa"/>
          </w:tcPr>
          <w:p w14:paraId="643D18BC" w14:textId="77777777" w:rsidR="001362F0" w:rsidRPr="00A179DE" w:rsidRDefault="001362F0" w:rsidP="001362F0">
            <w:r w:rsidRPr="00A179DE">
              <w:t>Ciljevi aktivnosti, programa, projekta</w:t>
            </w:r>
          </w:p>
          <w:p w14:paraId="16EAD6DD" w14:textId="77777777" w:rsidR="001362F0" w:rsidRPr="00A179DE" w:rsidRDefault="001362F0" w:rsidP="001362F0"/>
          <w:p w14:paraId="4A41ABB5" w14:textId="77777777" w:rsidR="001362F0" w:rsidRPr="00A179DE" w:rsidRDefault="001362F0" w:rsidP="001362F0"/>
        </w:tc>
        <w:tc>
          <w:tcPr>
            <w:tcW w:w="6072" w:type="dxa"/>
          </w:tcPr>
          <w:p w14:paraId="54652D46" w14:textId="77777777" w:rsidR="001362F0" w:rsidRPr="00A179DE" w:rsidRDefault="001362F0" w:rsidP="001362F0">
            <w:r w:rsidRPr="00A179DE">
              <w:t>Proširiti i poboljšati znanje učenika o zadanoj temi natjecanja</w:t>
            </w:r>
          </w:p>
          <w:p w14:paraId="4886AD32" w14:textId="77777777" w:rsidR="001362F0" w:rsidRPr="00A179DE" w:rsidRDefault="001362F0" w:rsidP="001362F0">
            <w:r w:rsidRPr="00A179DE">
              <w:t xml:space="preserve">       - razvijati natjecateljski duh kod učenika</w:t>
            </w:r>
          </w:p>
        </w:tc>
      </w:tr>
      <w:tr w:rsidR="001362F0" w:rsidRPr="00A179DE" w14:paraId="7801D269" w14:textId="77777777" w:rsidTr="001362F0">
        <w:tc>
          <w:tcPr>
            <w:tcW w:w="3936" w:type="dxa"/>
          </w:tcPr>
          <w:p w14:paraId="6AEBEE88" w14:textId="77777777" w:rsidR="001362F0" w:rsidRPr="00A179DE" w:rsidRDefault="001362F0" w:rsidP="001362F0">
            <w:r w:rsidRPr="00A179DE">
              <w:t>Namjena aktivnosti, programa, projekta</w:t>
            </w:r>
          </w:p>
          <w:p w14:paraId="782ABCA2" w14:textId="77777777" w:rsidR="001362F0" w:rsidRPr="00A179DE" w:rsidRDefault="001362F0" w:rsidP="001362F0"/>
        </w:tc>
        <w:tc>
          <w:tcPr>
            <w:tcW w:w="6072" w:type="dxa"/>
          </w:tcPr>
          <w:p w14:paraId="1A937BFB" w14:textId="77777777" w:rsidR="001362F0" w:rsidRPr="00A179DE" w:rsidRDefault="001362F0" w:rsidP="001362F0">
            <w:r w:rsidRPr="00A179DE">
              <w:rPr>
                <w:rFonts w:eastAsia="Calibri"/>
              </w:rPr>
              <w:t xml:space="preserve"> </w:t>
            </w:r>
            <w:r w:rsidRPr="00A179DE">
              <w:t>-dodatna nastava za zainteresirane učenike</w:t>
            </w:r>
          </w:p>
          <w:p w14:paraId="2707F9AB" w14:textId="77777777" w:rsidR="001362F0" w:rsidRPr="00A179DE" w:rsidRDefault="001362F0" w:rsidP="001362F0">
            <w:r w:rsidRPr="00A179DE">
              <w:t xml:space="preserve">                 - sudjelovanje učenika na županijskom i državnom natjecanju u oranju plugom ravnjakom</w:t>
            </w:r>
          </w:p>
        </w:tc>
      </w:tr>
      <w:tr w:rsidR="001362F0" w:rsidRPr="00A179DE" w14:paraId="5BB621C8" w14:textId="77777777" w:rsidTr="001362F0">
        <w:tc>
          <w:tcPr>
            <w:tcW w:w="3936" w:type="dxa"/>
          </w:tcPr>
          <w:p w14:paraId="78F1F64F" w14:textId="77777777" w:rsidR="001362F0" w:rsidRPr="00A179DE" w:rsidRDefault="001362F0" w:rsidP="001362F0">
            <w:r w:rsidRPr="00A179DE">
              <w:t>Troškovnik</w:t>
            </w:r>
          </w:p>
          <w:p w14:paraId="758331C0" w14:textId="77777777" w:rsidR="001362F0" w:rsidRPr="00A179DE" w:rsidRDefault="001362F0" w:rsidP="001362F0"/>
        </w:tc>
        <w:tc>
          <w:tcPr>
            <w:tcW w:w="6072" w:type="dxa"/>
          </w:tcPr>
          <w:p w14:paraId="45189919" w14:textId="77777777" w:rsidR="001362F0" w:rsidRPr="00A179DE" w:rsidRDefault="001362F0" w:rsidP="001362F0">
            <w:r w:rsidRPr="00A179DE">
              <w:rPr>
                <w:rFonts w:eastAsia="Calibri"/>
              </w:rPr>
              <w:t>Nema</w:t>
            </w:r>
          </w:p>
        </w:tc>
      </w:tr>
      <w:tr w:rsidR="001362F0" w:rsidRPr="00A179DE" w14:paraId="6E445689" w14:textId="77777777" w:rsidTr="001362F0">
        <w:tc>
          <w:tcPr>
            <w:tcW w:w="3936" w:type="dxa"/>
          </w:tcPr>
          <w:p w14:paraId="753ADD5B" w14:textId="77777777" w:rsidR="001362F0" w:rsidRPr="00A179DE" w:rsidRDefault="001362F0" w:rsidP="001362F0">
            <w:r w:rsidRPr="00A179DE">
              <w:t>Način vrednovanja i korištenja rezultata</w:t>
            </w:r>
          </w:p>
          <w:p w14:paraId="6E4AD4E1" w14:textId="77777777" w:rsidR="001362F0" w:rsidRPr="00A179DE" w:rsidRDefault="001362F0" w:rsidP="001362F0"/>
        </w:tc>
        <w:tc>
          <w:tcPr>
            <w:tcW w:w="6072" w:type="dxa"/>
          </w:tcPr>
          <w:p w14:paraId="47D5C070" w14:textId="77777777" w:rsidR="001362F0" w:rsidRPr="00A179DE" w:rsidRDefault="001362F0" w:rsidP="001362F0">
            <w:r w:rsidRPr="00A179DE">
              <w:rPr>
                <w:rFonts w:eastAsia="Calibri"/>
              </w:rPr>
              <w:t>Ostvareni rezultati učenika na natjecanjima u oranju</w:t>
            </w:r>
          </w:p>
        </w:tc>
      </w:tr>
      <w:tr w:rsidR="001362F0" w:rsidRPr="00A179DE" w14:paraId="1E3348A8" w14:textId="77777777" w:rsidTr="001362F0">
        <w:tc>
          <w:tcPr>
            <w:tcW w:w="3936" w:type="dxa"/>
          </w:tcPr>
          <w:p w14:paraId="4EB8BB68" w14:textId="77777777" w:rsidR="001362F0" w:rsidRPr="00A179DE" w:rsidRDefault="001362F0" w:rsidP="001362F0">
            <w:proofErr w:type="spellStart"/>
            <w:r w:rsidRPr="00A179DE">
              <w:t>Vremenik</w:t>
            </w:r>
            <w:proofErr w:type="spellEnd"/>
            <w:r w:rsidRPr="00A179DE">
              <w:t xml:space="preserve"> </w:t>
            </w:r>
          </w:p>
          <w:p w14:paraId="1FFA6584" w14:textId="77777777" w:rsidR="001362F0" w:rsidRPr="00A179DE" w:rsidRDefault="001362F0" w:rsidP="001362F0"/>
        </w:tc>
        <w:tc>
          <w:tcPr>
            <w:tcW w:w="6072" w:type="dxa"/>
          </w:tcPr>
          <w:p w14:paraId="64153F89" w14:textId="77777777" w:rsidR="001362F0" w:rsidRPr="00A179DE" w:rsidRDefault="001362F0" w:rsidP="001362F0">
            <w:r w:rsidRPr="00A179DE">
              <w:rPr>
                <w:rFonts w:eastAsia="Calibri"/>
                <w:b/>
              </w:rPr>
              <w:t>Tijekom nastavne godine 202</w:t>
            </w:r>
            <w:r>
              <w:rPr>
                <w:rFonts w:eastAsia="Calibri"/>
                <w:b/>
              </w:rPr>
              <w:t>3</w:t>
            </w:r>
            <w:r w:rsidRPr="00A179DE">
              <w:rPr>
                <w:rFonts w:eastAsia="Calibri"/>
                <w:b/>
              </w:rPr>
              <w:t>/2</w:t>
            </w:r>
            <w:r>
              <w:rPr>
                <w:rFonts w:eastAsia="Calibri"/>
                <w:b/>
              </w:rPr>
              <w:t>4</w:t>
            </w:r>
            <w:r w:rsidRPr="00A179DE">
              <w:rPr>
                <w:rFonts w:eastAsia="Calibri"/>
                <w:b/>
              </w:rPr>
              <w:t xml:space="preserve"> u skladu sa datumom natjecanja mladih orača</w:t>
            </w:r>
          </w:p>
        </w:tc>
      </w:tr>
    </w:tbl>
    <w:p w14:paraId="30771F5D" w14:textId="77777777" w:rsidR="001362F0" w:rsidRPr="00A179DE" w:rsidRDefault="001362F0" w:rsidP="001362F0"/>
    <w:p w14:paraId="64FAED74" w14:textId="77777777" w:rsidR="000461B9" w:rsidRDefault="000461B9" w:rsidP="007F0A75">
      <w:pPr>
        <w:suppressAutoHyphens w:val="0"/>
        <w:rPr>
          <w:lang w:eastAsia="hr-HR"/>
        </w:rPr>
      </w:pPr>
    </w:p>
    <w:p w14:paraId="09745D9A" w14:textId="77777777" w:rsidR="00B6085F" w:rsidRDefault="00B6085F" w:rsidP="00C756CA">
      <w:pPr>
        <w:jc w:val="center"/>
        <w:rPr>
          <w:b/>
        </w:rPr>
      </w:pPr>
    </w:p>
    <w:p w14:paraId="503783FB" w14:textId="77777777" w:rsidR="00C756CA" w:rsidRPr="000461B9" w:rsidRDefault="00C756CA" w:rsidP="00C756CA">
      <w:pPr>
        <w:jc w:val="center"/>
        <w:rPr>
          <w:b/>
        </w:rPr>
      </w:pPr>
      <w:r w:rsidRPr="000461B9">
        <w:rPr>
          <w:b/>
        </w:rPr>
        <w:t>KURIKULUM STRUČNE SURADNICE PEDAGOGINJE</w:t>
      </w:r>
    </w:p>
    <w:p w14:paraId="7CCF265F" w14:textId="77777777" w:rsidR="00C756CA" w:rsidRPr="000461B9" w:rsidRDefault="00C756CA" w:rsidP="00C756CA">
      <w:pPr>
        <w:rPr>
          <w:rFonts w:ascii="Arial" w:hAnsi="Arial" w:cs="Arial"/>
        </w:rPr>
      </w:pPr>
    </w:p>
    <w:p w14:paraId="320003D2" w14:textId="77777777" w:rsidR="00C756CA" w:rsidRPr="00500A8B" w:rsidRDefault="00C756CA" w:rsidP="00C756CA">
      <w:pPr>
        <w:rPr>
          <w:rFonts w:ascii="Arial" w:hAnsi="Arial" w:cs="Arial"/>
        </w:rPr>
      </w:pPr>
    </w:p>
    <w:p w14:paraId="459F6C20" w14:textId="77777777" w:rsidR="00C756CA" w:rsidRPr="003C790B" w:rsidRDefault="00C756CA" w:rsidP="00C756CA">
      <w:pPr>
        <w:rPr>
          <w:b/>
          <w:sz w:val="22"/>
          <w:szCs w:val="22"/>
        </w:rPr>
      </w:pPr>
      <w:r w:rsidRPr="003C790B">
        <w:rPr>
          <w:b/>
          <w:sz w:val="22"/>
          <w:szCs w:val="22"/>
        </w:rPr>
        <w:t>Mjesec : Tijekom cijele nastavne godine</w:t>
      </w:r>
    </w:p>
    <w:p w14:paraId="1003E37E" w14:textId="77777777" w:rsidR="00C756CA" w:rsidRPr="003C790B" w:rsidRDefault="00C756CA" w:rsidP="00C756CA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C756CA" w:rsidRPr="00500A8B" w14:paraId="255CE9C3" w14:textId="77777777" w:rsidTr="000461B9">
        <w:tc>
          <w:tcPr>
            <w:tcW w:w="3936" w:type="dxa"/>
          </w:tcPr>
          <w:p w14:paraId="003B006A" w14:textId="77777777" w:rsidR="00C756CA" w:rsidRPr="003C790B" w:rsidRDefault="00C756CA" w:rsidP="000461B9">
            <w:r w:rsidRPr="003C790B">
              <w:t>Aktivnost, program, projekt,</w:t>
            </w:r>
          </w:p>
          <w:p w14:paraId="728B995A" w14:textId="77777777" w:rsidR="00C756CA" w:rsidRPr="003C790B" w:rsidRDefault="00C756CA" w:rsidP="000461B9">
            <w:pPr>
              <w:rPr>
                <w:b/>
                <w:bCs/>
              </w:rPr>
            </w:pPr>
            <w:r w:rsidRPr="003C790B">
              <w:rPr>
                <w:b/>
                <w:bCs/>
              </w:rPr>
              <w:t>Izvannastavna aktivnost</w:t>
            </w:r>
          </w:p>
          <w:p w14:paraId="70871066" w14:textId="77777777" w:rsidR="00C756CA" w:rsidRPr="003C790B" w:rsidRDefault="00C756CA" w:rsidP="000461B9"/>
        </w:tc>
        <w:tc>
          <w:tcPr>
            <w:tcW w:w="6072" w:type="dxa"/>
          </w:tcPr>
          <w:p w14:paraId="088D0747" w14:textId="77777777" w:rsidR="00C756CA" w:rsidRPr="003C790B" w:rsidRDefault="00C756CA" w:rsidP="000461B9">
            <w:r w:rsidRPr="003C790B">
              <w:t>Likovnjaci</w:t>
            </w:r>
          </w:p>
        </w:tc>
      </w:tr>
      <w:tr w:rsidR="00C756CA" w:rsidRPr="00500A8B" w14:paraId="7A29CCDF" w14:textId="77777777" w:rsidTr="000461B9">
        <w:tc>
          <w:tcPr>
            <w:tcW w:w="3936" w:type="dxa"/>
          </w:tcPr>
          <w:p w14:paraId="7880B5CD" w14:textId="77777777" w:rsidR="00C756CA" w:rsidRPr="003C790B" w:rsidRDefault="00C756CA" w:rsidP="000461B9">
            <w:r w:rsidRPr="003C790B">
              <w:t>Razredni odjel</w:t>
            </w:r>
          </w:p>
          <w:p w14:paraId="7CCB831D" w14:textId="77777777" w:rsidR="00C756CA" w:rsidRPr="003C790B" w:rsidRDefault="00C756CA" w:rsidP="000461B9"/>
        </w:tc>
        <w:tc>
          <w:tcPr>
            <w:tcW w:w="6072" w:type="dxa"/>
          </w:tcPr>
          <w:p w14:paraId="2671E34D" w14:textId="77777777" w:rsidR="00C756CA" w:rsidRPr="003C790B" w:rsidRDefault="00C756CA" w:rsidP="000461B9">
            <w:r w:rsidRPr="003C790B">
              <w:t>Od 1. do 4. razreda</w:t>
            </w:r>
          </w:p>
        </w:tc>
      </w:tr>
      <w:tr w:rsidR="00C756CA" w:rsidRPr="00500A8B" w14:paraId="21DFAAF9" w14:textId="77777777" w:rsidTr="000461B9">
        <w:tc>
          <w:tcPr>
            <w:tcW w:w="3936" w:type="dxa"/>
          </w:tcPr>
          <w:p w14:paraId="30A5874A" w14:textId="77777777" w:rsidR="00C756CA" w:rsidRPr="003C790B" w:rsidRDefault="00C756CA" w:rsidP="000461B9">
            <w:r w:rsidRPr="003C790B">
              <w:t>Nositelji aktivnosti, programa, projekta</w:t>
            </w:r>
          </w:p>
          <w:p w14:paraId="5943FA86" w14:textId="77777777" w:rsidR="00C756CA" w:rsidRPr="003C790B" w:rsidRDefault="00C756CA" w:rsidP="000461B9"/>
          <w:p w14:paraId="1FEEBBF3" w14:textId="77777777" w:rsidR="00C756CA" w:rsidRPr="003C790B" w:rsidRDefault="00C756CA" w:rsidP="000461B9"/>
        </w:tc>
        <w:tc>
          <w:tcPr>
            <w:tcW w:w="6072" w:type="dxa"/>
          </w:tcPr>
          <w:p w14:paraId="24AD27E1" w14:textId="77777777" w:rsidR="00C756CA" w:rsidRPr="003C790B" w:rsidRDefault="00C756CA" w:rsidP="000461B9">
            <w:r w:rsidRPr="003C790B">
              <w:t xml:space="preserve">Anamarija Vinković, </w:t>
            </w:r>
            <w:proofErr w:type="spellStart"/>
            <w:r w:rsidRPr="003C790B">
              <w:t>mag.paed</w:t>
            </w:r>
            <w:proofErr w:type="spellEnd"/>
            <w:r w:rsidRPr="003C790B">
              <w:t>.</w:t>
            </w:r>
          </w:p>
        </w:tc>
      </w:tr>
      <w:tr w:rsidR="00C756CA" w:rsidRPr="00500A8B" w14:paraId="27AB2262" w14:textId="77777777" w:rsidTr="000461B9">
        <w:tc>
          <w:tcPr>
            <w:tcW w:w="3936" w:type="dxa"/>
          </w:tcPr>
          <w:p w14:paraId="1CAEC9D5" w14:textId="77777777" w:rsidR="00C756CA" w:rsidRPr="003C790B" w:rsidRDefault="00C756CA" w:rsidP="000461B9">
            <w:r w:rsidRPr="003C790B">
              <w:t>Ciljevi aktivnosti, programa, projekta</w:t>
            </w:r>
          </w:p>
          <w:p w14:paraId="7881ACC5" w14:textId="77777777" w:rsidR="00C756CA" w:rsidRPr="003C790B" w:rsidRDefault="00C756CA" w:rsidP="000461B9"/>
          <w:p w14:paraId="21CDEAD8" w14:textId="77777777" w:rsidR="00C756CA" w:rsidRPr="003C790B" w:rsidRDefault="00C756CA" w:rsidP="000461B9"/>
        </w:tc>
        <w:tc>
          <w:tcPr>
            <w:tcW w:w="6072" w:type="dxa"/>
          </w:tcPr>
          <w:p w14:paraId="73B71BE2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Vježbanje i usavršavanje vještina crtanja i slikanja različitim slikarskim tehnikama</w:t>
            </w:r>
          </w:p>
          <w:p w14:paraId="52B5AEE0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 xml:space="preserve">Poticati razvoj crtačkih vještina </w:t>
            </w:r>
          </w:p>
          <w:p w14:paraId="1F02B84B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Razvijati osjećaj za estetiku i održivost</w:t>
            </w:r>
          </w:p>
          <w:p w14:paraId="4664E4D2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Informirati se o likovnim tehnikama i povijesti likovne umjetnosti</w:t>
            </w:r>
          </w:p>
        </w:tc>
      </w:tr>
      <w:tr w:rsidR="00C756CA" w:rsidRPr="00500A8B" w14:paraId="269A182F" w14:textId="77777777" w:rsidTr="000461B9">
        <w:tc>
          <w:tcPr>
            <w:tcW w:w="3936" w:type="dxa"/>
          </w:tcPr>
          <w:p w14:paraId="6B52D820" w14:textId="77777777" w:rsidR="00C756CA" w:rsidRPr="003C790B" w:rsidRDefault="00C756CA" w:rsidP="000461B9">
            <w:r w:rsidRPr="003C790B">
              <w:t>Namjena aktivnosti, programa, projekta</w:t>
            </w:r>
          </w:p>
        </w:tc>
        <w:tc>
          <w:tcPr>
            <w:tcW w:w="6072" w:type="dxa"/>
          </w:tcPr>
          <w:p w14:paraId="643A2B40" w14:textId="77777777" w:rsidR="00C756CA" w:rsidRPr="003C790B" w:rsidRDefault="00C756CA" w:rsidP="000461B9">
            <w:r w:rsidRPr="003C790B">
              <w:t>Dodatna aktivnost</w:t>
            </w:r>
          </w:p>
        </w:tc>
      </w:tr>
      <w:tr w:rsidR="00C756CA" w:rsidRPr="00500A8B" w14:paraId="22CF99CB" w14:textId="77777777" w:rsidTr="000461B9">
        <w:tc>
          <w:tcPr>
            <w:tcW w:w="3936" w:type="dxa"/>
          </w:tcPr>
          <w:p w14:paraId="009E8610" w14:textId="77777777" w:rsidR="00C756CA" w:rsidRPr="003C790B" w:rsidRDefault="00C756CA" w:rsidP="000461B9">
            <w:r w:rsidRPr="003C790B">
              <w:t>Troškovnik</w:t>
            </w:r>
          </w:p>
          <w:p w14:paraId="5C89D61F" w14:textId="77777777" w:rsidR="00C756CA" w:rsidRPr="003C790B" w:rsidRDefault="00C756CA" w:rsidP="000461B9"/>
        </w:tc>
        <w:tc>
          <w:tcPr>
            <w:tcW w:w="6072" w:type="dxa"/>
          </w:tcPr>
          <w:p w14:paraId="2EE859F3" w14:textId="77777777" w:rsidR="00C756CA" w:rsidRPr="003C790B" w:rsidRDefault="00C756CA" w:rsidP="000461B9">
            <w:r w:rsidRPr="003C790B">
              <w:t>Trošak posjeta muzeja u Zagrebu/ Križevcima</w:t>
            </w:r>
          </w:p>
        </w:tc>
      </w:tr>
      <w:tr w:rsidR="00C756CA" w:rsidRPr="00500A8B" w14:paraId="06D21D92" w14:textId="77777777" w:rsidTr="000461B9">
        <w:tc>
          <w:tcPr>
            <w:tcW w:w="3936" w:type="dxa"/>
          </w:tcPr>
          <w:p w14:paraId="114BC469" w14:textId="77777777" w:rsidR="00C756CA" w:rsidRPr="003C790B" w:rsidRDefault="00C756CA" w:rsidP="000461B9">
            <w:r w:rsidRPr="003C790B">
              <w:t>Način vrednovanja i korištenja rezultata</w:t>
            </w:r>
          </w:p>
          <w:p w14:paraId="22BAA472" w14:textId="77777777" w:rsidR="00C756CA" w:rsidRPr="003C790B" w:rsidRDefault="00C756CA" w:rsidP="000461B9"/>
        </w:tc>
        <w:tc>
          <w:tcPr>
            <w:tcW w:w="6072" w:type="dxa"/>
          </w:tcPr>
          <w:p w14:paraId="6D437B02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lastRenderedPageBreak/>
              <w:t>Evidencija dolaska učenika</w:t>
            </w:r>
          </w:p>
          <w:p w14:paraId="50D2F483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Kvalitativna povratna informacija voditeljice</w:t>
            </w:r>
          </w:p>
          <w:p w14:paraId="47FB17F0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lastRenderedPageBreak/>
              <w:t>Izložbe</w:t>
            </w:r>
          </w:p>
        </w:tc>
      </w:tr>
      <w:tr w:rsidR="00C756CA" w:rsidRPr="00500A8B" w14:paraId="6EBEB332" w14:textId="77777777" w:rsidTr="000461B9">
        <w:tc>
          <w:tcPr>
            <w:tcW w:w="3936" w:type="dxa"/>
          </w:tcPr>
          <w:p w14:paraId="45C5132D" w14:textId="77777777" w:rsidR="00C756CA" w:rsidRPr="003C790B" w:rsidRDefault="00C756CA" w:rsidP="000461B9">
            <w:proofErr w:type="spellStart"/>
            <w:r w:rsidRPr="003C790B">
              <w:lastRenderedPageBreak/>
              <w:t>Vremenik</w:t>
            </w:r>
            <w:proofErr w:type="spellEnd"/>
            <w:r w:rsidRPr="003C790B">
              <w:t xml:space="preserve"> </w:t>
            </w:r>
          </w:p>
          <w:p w14:paraId="347D7479" w14:textId="77777777" w:rsidR="00C756CA" w:rsidRPr="003C790B" w:rsidRDefault="00C756CA" w:rsidP="000461B9"/>
        </w:tc>
        <w:tc>
          <w:tcPr>
            <w:tcW w:w="6072" w:type="dxa"/>
          </w:tcPr>
          <w:p w14:paraId="4BEA189A" w14:textId="77777777" w:rsidR="00C756CA" w:rsidRPr="003C790B" w:rsidRDefault="00C756CA" w:rsidP="000461B9">
            <w:r w:rsidRPr="003C790B">
              <w:t>Tijekom cijene nastavne godine</w:t>
            </w:r>
          </w:p>
        </w:tc>
      </w:tr>
    </w:tbl>
    <w:p w14:paraId="24ED6A8B" w14:textId="77777777" w:rsidR="00C1553E" w:rsidRDefault="00C1553E" w:rsidP="00C756CA">
      <w:pPr>
        <w:rPr>
          <w:b/>
        </w:rPr>
      </w:pPr>
    </w:p>
    <w:p w14:paraId="431D2732" w14:textId="77777777" w:rsidR="00C756CA" w:rsidRPr="003C790B" w:rsidRDefault="00C756CA" w:rsidP="00C756CA">
      <w:pPr>
        <w:rPr>
          <w:b/>
        </w:rPr>
      </w:pPr>
      <w:r w:rsidRPr="003C790B">
        <w:rPr>
          <w:b/>
        </w:rPr>
        <w:t>Mjesec : Siječanj – Lipanj 2024.</w:t>
      </w:r>
    </w:p>
    <w:p w14:paraId="507574B1" w14:textId="77777777" w:rsidR="00C756CA" w:rsidRPr="003C790B" w:rsidRDefault="00C756CA" w:rsidP="00C756C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C756CA" w:rsidRPr="003C790B" w14:paraId="1E98FA0A" w14:textId="77777777" w:rsidTr="000461B9">
        <w:tc>
          <w:tcPr>
            <w:tcW w:w="3936" w:type="dxa"/>
          </w:tcPr>
          <w:p w14:paraId="450A87BD" w14:textId="77777777" w:rsidR="00C756CA" w:rsidRPr="003C790B" w:rsidRDefault="00C756CA" w:rsidP="000461B9">
            <w:r w:rsidRPr="003C790B">
              <w:t>Aktivnost, program, projekt</w:t>
            </w:r>
          </w:p>
          <w:p w14:paraId="4006248B" w14:textId="77777777" w:rsidR="00C756CA" w:rsidRPr="003C790B" w:rsidRDefault="00C756CA" w:rsidP="000461B9"/>
        </w:tc>
        <w:tc>
          <w:tcPr>
            <w:tcW w:w="6072" w:type="dxa"/>
          </w:tcPr>
          <w:p w14:paraId="46B4BBE4" w14:textId="77777777" w:rsidR="00C756CA" w:rsidRPr="003C790B" w:rsidRDefault="00C756CA" w:rsidP="000461B9">
            <w:r w:rsidRPr="003C790B">
              <w:t>Tim Prve pomoći</w:t>
            </w:r>
          </w:p>
        </w:tc>
      </w:tr>
      <w:tr w:rsidR="00C756CA" w:rsidRPr="003C790B" w14:paraId="73A22924" w14:textId="77777777" w:rsidTr="000461B9">
        <w:tc>
          <w:tcPr>
            <w:tcW w:w="3936" w:type="dxa"/>
          </w:tcPr>
          <w:p w14:paraId="6DBD0DCC" w14:textId="77777777" w:rsidR="00C756CA" w:rsidRPr="003C790B" w:rsidRDefault="00C756CA" w:rsidP="000461B9">
            <w:r w:rsidRPr="003C790B">
              <w:t>Razredni odjel</w:t>
            </w:r>
          </w:p>
          <w:p w14:paraId="08C745D8" w14:textId="77777777" w:rsidR="00C756CA" w:rsidRPr="003C790B" w:rsidRDefault="00C756CA" w:rsidP="000461B9"/>
        </w:tc>
        <w:tc>
          <w:tcPr>
            <w:tcW w:w="6072" w:type="dxa"/>
          </w:tcPr>
          <w:p w14:paraId="5FCF3753" w14:textId="77777777" w:rsidR="00C756CA" w:rsidRPr="003C790B" w:rsidRDefault="00C756CA" w:rsidP="000461B9">
            <w:r w:rsidRPr="003C790B">
              <w:t>5 učenika (prema interesu, od 1. do 4. razreda)</w:t>
            </w:r>
          </w:p>
          <w:p w14:paraId="2B8A4C69" w14:textId="77777777" w:rsidR="00C756CA" w:rsidRPr="003C790B" w:rsidRDefault="00C756CA" w:rsidP="000461B9"/>
        </w:tc>
      </w:tr>
      <w:tr w:rsidR="00C756CA" w:rsidRPr="003C790B" w14:paraId="24715627" w14:textId="77777777" w:rsidTr="000461B9">
        <w:tc>
          <w:tcPr>
            <w:tcW w:w="3936" w:type="dxa"/>
          </w:tcPr>
          <w:p w14:paraId="2F11317B" w14:textId="77777777" w:rsidR="00C756CA" w:rsidRPr="003C790B" w:rsidRDefault="00C756CA" w:rsidP="000461B9">
            <w:r w:rsidRPr="003C790B">
              <w:t>Nositelji aktivnosti, programa, projekta</w:t>
            </w:r>
          </w:p>
          <w:p w14:paraId="41A408A3" w14:textId="77777777" w:rsidR="00C756CA" w:rsidRPr="003C790B" w:rsidRDefault="00C756CA" w:rsidP="000461B9"/>
          <w:p w14:paraId="4CEC1D98" w14:textId="77777777" w:rsidR="00C756CA" w:rsidRPr="003C790B" w:rsidRDefault="00C756CA" w:rsidP="000461B9"/>
        </w:tc>
        <w:tc>
          <w:tcPr>
            <w:tcW w:w="6072" w:type="dxa"/>
          </w:tcPr>
          <w:p w14:paraId="19383BE5" w14:textId="77777777" w:rsidR="00C756CA" w:rsidRPr="003C790B" w:rsidRDefault="00C756CA" w:rsidP="000461B9">
            <w:r w:rsidRPr="003C790B">
              <w:t xml:space="preserve">Anamarija Vinković, </w:t>
            </w:r>
            <w:proofErr w:type="spellStart"/>
            <w:r w:rsidRPr="003C790B">
              <w:t>mag.paed</w:t>
            </w:r>
            <w:proofErr w:type="spellEnd"/>
            <w:r w:rsidRPr="003C790B">
              <w:t>.</w:t>
            </w:r>
          </w:p>
          <w:p w14:paraId="1D5E7458" w14:textId="77777777" w:rsidR="00C756CA" w:rsidRPr="003C790B" w:rsidRDefault="00C756CA" w:rsidP="000461B9">
            <w:r w:rsidRPr="003C790B">
              <w:t xml:space="preserve">Alenka </w:t>
            </w:r>
            <w:proofErr w:type="spellStart"/>
            <w:r w:rsidRPr="003C790B">
              <w:t>Butigan</w:t>
            </w:r>
            <w:proofErr w:type="spellEnd"/>
            <w:r w:rsidRPr="003C790B">
              <w:t>, prof.</w:t>
            </w:r>
          </w:p>
          <w:p w14:paraId="4BA217A1" w14:textId="77777777" w:rsidR="00C756CA" w:rsidRPr="003C790B" w:rsidRDefault="00C756CA" w:rsidP="000461B9">
            <w:r w:rsidRPr="003C790B">
              <w:t>Dražen Vučetić, prof.</w:t>
            </w:r>
          </w:p>
        </w:tc>
      </w:tr>
      <w:tr w:rsidR="00C756CA" w:rsidRPr="003C790B" w14:paraId="04CD3B1B" w14:textId="77777777" w:rsidTr="000461B9">
        <w:tc>
          <w:tcPr>
            <w:tcW w:w="3936" w:type="dxa"/>
          </w:tcPr>
          <w:p w14:paraId="2B02E7C4" w14:textId="77777777" w:rsidR="00C756CA" w:rsidRPr="003C790B" w:rsidRDefault="00C756CA" w:rsidP="000461B9">
            <w:r w:rsidRPr="003C790B">
              <w:t>Ciljevi aktivnosti, programa, projekta</w:t>
            </w:r>
          </w:p>
          <w:p w14:paraId="29821CA0" w14:textId="77777777" w:rsidR="00C756CA" w:rsidRPr="003C790B" w:rsidRDefault="00C756CA" w:rsidP="000461B9"/>
          <w:p w14:paraId="7F90F878" w14:textId="77777777" w:rsidR="00C756CA" w:rsidRPr="003C790B" w:rsidRDefault="00C756CA" w:rsidP="000461B9"/>
        </w:tc>
        <w:tc>
          <w:tcPr>
            <w:tcW w:w="6072" w:type="dxa"/>
          </w:tcPr>
          <w:p w14:paraId="77990555" w14:textId="77777777" w:rsidR="00C756CA" w:rsidRPr="003C790B" w:rsidRDefault="00C756CA" w:rsidP="000461B9">
            <w:r w:rsidRPr="003C790B">
              <w:t xml:space="preserve">- Pripremanje učenika za natjecanje iz prve pomoći </w:t>
            </w:r>
          </w:p>
          <w:p w14:paraId="446E83E4" w14:textId="77777777" w:rsidR="00C756CA" w:rsidRPr="003C790B" w:rsidRDefault="00C756CA" w:rsidP="000461B9">
            <w:r w:rsidRPr="003C790B">
              <w:t>- Poticanje timske suradnje</w:t>
            </w:r>
          </w:p>
          <w:p w14:paraId="5EC69EF6" w14:textId="77777777" w:rsidR="00C756CA" w:rsidRPr="003C790B" w:rsidRDefault="00C756CA" w:rsidP="000461B9">
            <w:r w:rsidRPr="003C790B">
              <w:t>- Edukacija o postupcima pružanja Prve pomoći unesrećenoj osobi</w:t>
            </w:r>
          </w:p>
        </w:tc>
      </w:tr>
      <w:tr w:rsidR="00C756CA" w:rsidRPr="003C790B" w14:paraId="20592633" w14:textId="77777777" w:rsidTr="000461B9">
        <w:tc>
          <w:tcPr>
            <w:tcW w:w="3936" w:type="dxa"/>
          </w:tcPr>
          <w:p w14:paraId="50613853" w14:textId="77777777" w:rsidR="00C756CA" w:rsidRPr="003C790B" w:rsidRDefault="00C756CA" w:rsidP="000461B9">
            <w:r w:rsidRPr="003C790B">
              <w:t>Namjena aktivnosti, programa, projekta</w:t>
            </w:r>
          </w:p>
          <w:p w14:paraId="3CBAA6DD" w14:textId="77777777" w:rsidR="00C756CA" w:rsidRPr="003C790B" w:rsidRDefault="00C756CA" w:rsidP="000461B9"/>
        </w:tc>
        <w:tc>
          <w:tcPr>
            <w:tcW w:w="6072" w:type="dxa"/>
          </w:tcPr>
          <w:p w14:paraId="5FA0368A" w14:textId="77777777" w:rsidR="00C756CA" w:rsidRPr="003C790B" w:rsidRDefault="00C756CA" w:rsidP="000461B9">
            <w:r w:rsidRPr="003C790B">
              <w:t>Natjecanje, dodatna aktivnost</w:t>
            </w:r>
          </w:p>
        </w:tc>
      </w:tr>
      <w:tr w:rsidR="00C756CA" w:rsidRPr="003C790B" w14:paraId="2937C13F" w14:textId="77777777" w:rsidTr="000461B9">
        <w:tc>
          <w:tcPr>
            <w:tcW w:w="3936" w:type="dxa"/>
          </w:tcPr>
          <w:p w14:paraId="171B32BE" w14:textId="77777777" w:rsidR="00C756CA" w:rsidRPr="003C790B" w:rsidRDefault="00C756CA" w:rsidP="000461B9">
            <w:r w:rsidRPr="003C790B">
              <w:t>Troškovnik</w:t>
            </w:r>
          </w:p>
          <w:p w14:paraId="0976700E" w14:textId="77777777" w:rsidR="00C756CA" w:rsidRPr="003C790B" w:rsidRDefault="00C756CA" w:rsidP="000461B9"/>
        </w:tc>
        <w:tc>
          <w:tcPr>
            <w:tcW w:w="6072" w:type="dxa"/>
          </w:tcPr>
          <w:p w14:paraId="1FB57213" w14:textId="77777777" w:rsidR="00C756CA" w:rsidRPr="003C790B" w:rsidRDefault="00C756CA" w:rsidP="000461B9">
            <w:r w:rsidRPr="003C790B">
              <w:t>Troškove materijala za pripremu učenika snosi Crveni križ Križevci. Trošak uredskog materijala snosi škola.</w:t>
            </w:r>
          </w:p>
          <w:p w14:paraId="0EE60418" w14:textId="77777777" w:rsidR="00C756CA" w:rsidRPr="003C790B" w:rsidRDefault="00C756CA" w:rsidP="000461B9"/>
        </w:tc>
      </w:tr>
      <w:tr w:rsidR="00C756CA" w:rsidRPr="003C790B" w14:paraId="61381CAF" w14:textId="77777777" w:rsidTr="000461B9">
        <w:tc>
          <w:tcPr>
            <w:tcW w:w="3936" w:type="dxa"/>
          </w:tcPr>
          <w:p w14:paraId="5AFD4E06" w14:textId="77777777" w:rsidR="00C756CA" w:rsidRPr="003C790B" w:rsidRDefault="00C756CA" w:rsidP="000461B9">
            <w:r w:rsidRPr="003C790B">
              <w:t>Način vrednovanja i korištenja rezultata</w:t>
            </w:r>
          </w:p>
          <w:p w14:paraId="42A7289A" w14:textId="77777777" w:rsidR="00C756CA" w:rsidRPr="003C790B" w:rsidRDefault="00C756CA" w:rsidP="000461B9"/>
        </w:tc>
        <w:tc>
          <w:tcPr>
            <w:tcW w:w="6072" w:type="dxa"/>
          </w:tcPr>
          <w:p w14:paraId="21CD6F6B" w14:textId="77777777" w:rsidR="00C756CA" w:rsidRPr="003C790B" w:rsidRDefault="00C756CA" w:rsidP="000461B9">
            <w:r w:rsidRPr="003C790B">
              <w:t xml:space="preserve">Rezultati na natjecanju </w:t>
            </w:r>
          </w:p>
        </w:tc>
      </w:tr>
      <w:tr w:rsidR="00C756CA" w:rsidRPr="003C790B" w14:paraId="18BB6531" w14:textId="77777777" w:rsidTr="000461B9">
        <w:tc>
          <w:tcPr>
            <w:tcW w:w="3936" w:type="dxa"/>
          </w:tcPr>
          <w:p w14:paraId="40B143FC" w14:textId="77777777" w:rsidR="00C756CA" w:rsidRPr="003C790B" w:rsidRDefault="00C756CA" w:rsidP="000461B9">
            <w:proofErr w:type="spellStart"/>
            <w:r w:rsidRPr="003C790B">
              <w:t>Vremenik</w:t>
            </w:r>
            <w:proofErr w:type="spellEnd"/>
            <w:r w:rsidRPr="003C790B">
              <w:t xml:space="preserve"> </w:t>
            </w:r>
          </w:p>
          <w:p w14:paraId="6B89EF4A" w14:textId="77777777" w:rsidR="00C756CA" w:rsidRPr="003C790B" w:rsidRDefault="00C756CA" w:rsidP="000461B9"/>
        </w:tc>
        <w:tc>
          <w:tcPr>
            <w:tcW w:w="6072" w:type="dxa"/>
          </w:tcPr>
          <w:p w14:paraId="25ADD46F" w14:textId="77777777" w:rsidR="00C756CA" w:rsidRPr="003C790B" w:rsidRDefault="00C756CA" w:rsidP="000461B9">
            <w:r w:rsidRPr="003C790B">
              <w:t>Od Siječnja do Lipnja 2024.</w:t>
            </w:r>
          </w:p>
        </w:tc>
      </w:tr>
    </w:tbl>
    <w:p w14:paraId="6825CB7C" w14:textId="77777777" w:rsidR="00C756CA" w:rsidRPr="003C790B" w:rsidRDefault="00C756CA" w:rsidP="00C756CA">
      <w:pPr>
        <w:rPr>
          <w:u w:val="single"/>
        </w:rPr>
      </w:pPr>
    </w:p>
    <w:p w14:paraId="0CFC4737" w14:textId="77777777" w:rsidR="00C756CA" w:rsidRPr="003C790B" w:rsidRDefault="00C756CA" w:rsidP="00C756CA">
      <w:pPr>
        <w:rPr>
          <w:b/>
        </w:rPr>
      </w:pPr>
      <w:r w:rsidRPr="003C790B">
        <w:rPr>
          <w:b/>
        </w:rPr>
        <w:t>Mjesec : Od 1.6.2023. do 31.5.2024.</w:t>
      </w:r>
    </w:p>
    <w:p w14:paraId="4544C36D" w14:textId="77777777" w:rsidR="00C756CA" w:rsidRPr="003C790B" w:rsidRDefault="00C756CA" w:rsidP="00C756C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C756CA" w:rsidRPr="003C790B" w14:paraId="7ED93A59" w14:textId="77777777" w:rsidTr="000461B9">
        <w:tc>
          <w:tcPr>
            <w:tcW w:w="3936" w:type="dxa"/>
          </w:tcPr>
          <w:p w14:paraId="7A09FA25" w14:textId="77777777" w:rsidR="00C756CA" w:rsidRPr="003C790B" w:rsidRDefault="00C756CA" w:rsidP="000461B9">
            <w:r w:rsidRPr="003C790B">
              <w:t>Aktivnost, program, projekt,</w:t>
            </w:r>
          </w:p>
          <w:p w14:paraId="6BCE5D91" w14:textId="77777777" w:rsidR="00C756CA" w:rsidRPr="003C790B" w:rsidRDefault="00C756CA" w:rsidP="000461B9"/>
        </w:tc>
        <w:tc>
          <w:tcPr>
            <w:tcW w:w="6072" w:type="dxa"/>
          </w:tcPr>
          <w:p w14:paraId="66E874E4" w14:textId="77777777" w:rsidR="00C756CA" w:rsidRPr="003C790B" w:rsidRDefault="00C756CA" w:rsidP="000461B9">
            <w:r w:rsidRPr="003C790B">
              <w:t>Erasmus + projekt KA122: Stručna praksa za agrotehničare u poduzećima "</w:t>
            </w:r>
            <w:proofErr w:type="spellStart"/>
            <w:r w:rsidRPr="003C790B">
              <w:t>AgroECOcultural</w:t>
            </w:r>
            <w:proofErr w:type="spellEnd"/>
            <w:r w:rsidRPr="003C790B">
              <w:t>“</w:t>
            </w:r>
          </w:p>
        </w:tc>
      </w:tr>
      <w:tr w:rsidR="00C756CA" w:rsidRPr="003C790B" w14:paraId="7AB18E09" w14:textId="77777777" w:rsidTr="000461B9">
        <w:tc>
          <w:tcPr>
            <w:tcW w:w="3936" w:type="dxa"/>
          </w:tcPr>
          <w:p w14:paraId="6EA05B45" w14:textId="77777777" w:rsidR="00C756CA" w:rsidRPr="003C790B" w:rsidRDefault="00C756CA" w:rsidP="000461B9">
            <w:r w:rsidRPr="003C790B">
              <w:t>Razredni odjel</w:t>
            </w:r>
          </w:p>
          <w:p w14:paraId="18DA587C" w14:textId="77777777" w:rsidR="00C756CA" w:rsidRPr="003C790B" w:rsidRDefault="00C756CA" w:rsidP="000461B9"/>
        </w:tc>
        <w:tc>
          <w:tcPr>
            <w:tcW w:w="6072" w:type="dxa"/>
          </w:tcPr>
          <w:p w14:paraId="0B814E9D" w14:textId="77777777" w:rsidR="00C756CA" w:rsidRPr="003C790B" w:rsidRDefault="00C756CA" w:rsidP="000461B9">
            <w:r w:rsidRPr="003C790B">
              <w:t>Od 2. do 4. razreda, smjer Agrotehničar</w:t>
            </w:r>
          </w:p>
        </w:tc>
      </w:tr>
      <w:tr w:rsidR="00C756CA" w:rsidRPr="003C790B" w14:paraId="0DFA6D99" w14:textId="77777777" w:rsidTr="000461B9">
        <w:tc>
          <w:tcPr>
            <w:tcW w:w="3936" w:type="dxa"/>
          </w:tcPr>
          <w:p w14:paraId="08A2E788" w14:textId="77777777" w:rsidR="00C756CA" w:rsidRPr="003C790B" w:rsidRDefault="00C756CA" w:rsidP="000461B9">
            <w:r w:rsidRPr="003C790B">
              <w:t>Nositelji aktivnosti, programa, projekta</w:t>
            </w:r>
          </w:p>
          <w:p w14:paraId="6C991469" w14:textId="77777777" w:rsidR="00C756CA" w:rsidRPr="003C790B" w:rsidRDefault="00C756CA" w:rsidP="000461B9"/>
          <w:p w14:paraId="47B0EF57" w14:textId="77777777" w:rsidR="00C756CA" w:rsidRPr="003C790B" w:rsidRDefault="00C756CA" w:rsidP="000461B9"/>
        </w:tc>
        <w:tc>
          <w:tcPr>
            <w:tcW w:w="6072" w:type="dxa"/>
          </w:tcPr>
          <w:p w14:paraId="69DAA55C" w14:textId="77777777" w:rsidR="00C756CA" w:rsidRPr="003C790B" w:rsidRDefault="00C756CA" w:rsidP="000461B9">
            <w:r w:rsidRPr="003C790B">
              <w:t xml:space="preserve">Anamarija Vinković, </w:t>
            </w:r>
            <w:proofErr w:type="spellStart"/>
            <w:r w:rsidRPr="003C790B">
              <w:t>mag.paed</w:t>
            </w:r>
            <w:proofErr w:type="spellEnd"/>
            <w:r w:rsidRPr="003C790B">
              <w:t>.,</w:t>
            </w:r>
          </w:p>
          <w:p w14:paraId="0406A294" w14:textId="77777777" w:rsidR="00C756CA" w:rsidRPr="003C790B" w:rsidRDefault="00C756CA" w:rsidP="000461B9">
            <w:r w:rsidRPr="003C790B">
              <w:t>Gorana Pavičić, prof.</w:t>
            </w:r>
          </w:p>
          <w:p w14:paraId="0D97A750" w14:textId="77777777" w:rsidR="00C756CA" w:rsidRPr="003C790B" w:rsidRDefault="00C756CA" w:rsidP="000461B9">
            <w:r w:rsidRPr="003C790B">
              <w:t>Zdravka Harmici, prof.</w:t>
            </w:r>
          </w:p>
        </w:tc>
      </w:tr>
      <w:tr w:rsidR="00C756CA" w:rsidRPr="003C790B" w14:paraId="74C9F2DB" w14:textId="77777777" w:rsidTr="000461B9">
        <w:tc>
          <w:tcPr>
            <w:tcW w:w="3936" w:type="dxa"/>
          </w:tcPr>
          <w:p w14:paraId="5B4B4FA3" w14:textId="77777777" w:rsidR="00C756CA" w:rsidRPr="003C790B" w:rsidRDefault="00C756CA" w:rsidP="000461B9">
            <w:r w:rsidRPr="003C790B">
              <w:t>Ciljevi aktivnosti, programa, projekta</w:t>
            </w:r>
          </w:p>
          <w:p w14:paraId="733AFDDF" w14:textId="77777777" w:rsidR="00C756CA" w:rsidRPr="003C790B" w:rsidRDefault="00C756CA" w:rsidP="000461B9"/>
          <w:p w14:paraId="392A562A" w14:textId="77777777" w:rsidR="00C756CA" w:rsidRPr="003C790B" w:rsidRDefault="00C756CA" w:rsidP="000461B9"/>
        </w:tc>
        <w:tc>
          <w:tcPr>
            <w:tcW w:w="6072" w:type="dxa"/>
          </w:tcPr>
          <w:p w14:paraId="2838505E" w14:textId="77777777" w:rsidR="00C756CA" w:rsidRPr="003C790B" w:rsidRDefault="00C756CA" w:rsidP="00C756CA">
            <w:pPr>
              <w:pStyle w:val="Odlomakpopisa"/>
              <w:numPr>
                <w:ilvl w:val="0"/>
                <w:numId w:val="48"/>
              </w:num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0B">
              <w:rPr>
                <w:rFonts w:ascii="Times New Roman" w:hAnsi="Times New Roman" w:cs="Times New Roman"/>
                <w:sz w:val="24"/>
                <w:szCs w:val="24"/>
              </w:rPr>
              <w:t>CILJ 1: Unaprijediti postojeće i usvojiti nova znanja i vještine o održivom načinu vođenja poljoprivrednih gospodarstva i poduzeća</w:t>
            </w:r>
          </w:p>
          <w:p w14:paraId="136FE817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CILJ 2: Usvojiti vještine održive biljne proizvodnje i njihova upotreba u poduzećima</w:t>
            </w:r>
          </w:p>
          <w:p w14:paraId="472767D6" w14:textId="77777777" w:rsidR="00C756CA" w:rsidRPr="003C790B" w:rsidRDefault="00C756CA" w:rsidP="000461B9">
            <w:pPr>
              <w:ind w:left="720"/>
            </w:pPr>
          </w:p>
          <w:p w14:paraId="4DC76065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CILJ 3: Upoznati se s upotrebom modernih tehnologija i eko inovacija u biljnoj proizvodnji za održiv razvoj</w:t>
            </w:r>
          </w:p>
        </w:tc>
      </w:tr>
      <w:tr w:rsidR="00C756CA" w:rsidRPr="003C790B" w14:paraId="4D5626AF" w14:textId="77777777" w:rsidTr="000461B9">
        <w:tc>
          <w:tcPr>
            <w:tcW w:w="3936" w:type="dxa"/>
          </w:tcPr>
          <w:p w14:paraId="0276B88B" w14:textId="77777777" w:rsidR="00C756CA" w:rsidRPr="003C790B" w:rsidRDefault="00C756CA" w:rsidP="000461B9">
            <w:r w:rsidRPr="003C790B">
              <w:t>Namjena aktivnosti, programa, projekta</w:t>
            </w:r>
          </w:p>
        </w:tc>
        <w:tc>
          <w:tcPr>
            <w:tcW w:w="6072" w:type="dxa"/>
          </w:tcPr>
          <w:p w14:paraId="1F925F13" w14:textId="77777777" w:rsidR="00C756CA" w:rsidRPr="003C790B" w:rsidRDefault="00C756CA" w:rsidP="000461B9">
            <w:r w:rsidRPr="003C790B">
              <w:t>Projekt mobilnosti i stručna praksa za učenike u Španjolskoj (Zaragoza)</w:t>
            </w:r>
          </w:p>
        </w:tc>
      </w:tr>
      <w:tr w:rsidR="00C756CA" w:rsidRPr="003C790B" w14:paraId="1A5395D8" w14:textId="77777777" w:rsidTr="000461B9">
        <w:tc>
          <w:tcPr>
            <w:tcW w:w="3936" w:type="dxa"/>
          </w:tcPr>
          <w:p w14:paraId="7D16DCB0" w14:textId="77777777" w:rsidR="00C756CA" w:rsidRPr="003C790B" w:rsidRDefault="00C756CA" w:rsidP="000461B9">
            <w:r w:rsidRPr="003C790B">
              <w:lastRenderedPageBreak/>
              <w:t>Troškovnik</w:t>
            </w:r>
          </w:p>
          <w:p w14:paraId="711D5953" w14:textId="77777777" w:rsidR="00C756CA" w:rsidRPr="003C790B" w:rsidRDefault="00C756CA" w:rsidP="000461B9"/>
        </w:tc>
        <w:tc>
          <w:tcPr>
            <w:tcW w:w="6072" w:type="dxa"/>
          </w:tcPr>
          <w:p w14:paraId="0DF8BC11" w14:textId="77777777" w:rsidR="00C756CA" w:rsidRPr="003C790B" w:rsidRDefault="00C756CA" w:rsidP="000461B9">
            <w:r w:rsidRPr="003C790B">
              <w:t>Trošak projekta – financirano iz EU fonda za Erasmus + projekte</w:t>
            </w:r>
          </w:p>
        </w:tc>
      </w:tr>
      <w:tr w:rsidR="00C756CA" w:rsidRPr="003C790B" w14:paraId="60186DE2" w14:textId="77777777" w:rsidTr="000461B9">
        <w:tc>
          <w:tcPr>
            <w:tcW w:w="3936" w:type="dxa"/>
          </w:tcPr>
          <w:p w14:paraId="13A845C1" w14:textId="77777777" w:rsidR="00C756CA" w:rsidRPr="003C790B" w:rsidRDefault="00C756CA" w:rsidP="000461B9">
            <w:r w:rsidRPr="003C790B">
              <w:t>Način vrednovanja i korištenja rezultata</w:t>
            </w:r>
          </w:p>
          <w:p w14:paraId="3988BF20" w14:textId="77777777" w:rsidR="00C756CA" w:rsidRPr="003C790B" w:rsidRDefault="00C756CA" w:rsidP="000461B9"/>
        </w:tc>
        <w:tc>
          <w:tcPr>
            <w:tcW w:w="6072" w:type="dxa"/>
          </w:tcPr>
          <w:p w14:paraId="4E190970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Diseminacija projekta</w:t>
            </w:r>
          </w:p>
          <w:p w14:paraId="318BED39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Javna objava rezultata</w:t>
            </w:r>
          </w:p>
        </w:tc>
      </w:tr>
      <w:tr w:rsidR="00C756CA" w:rsidRPr="003C790B" w14:paraId="1D064DE1" w14:textId="77777777" w:rsidTr="000461B9">
        <w:tc>
          <w:tcPr>
            <w:tcW w:w="3936" w:type="dxa"/>
          </w:tcPr>
          <w:p w14:paraId="243C7090" w14:textId="77777777" w:rsidR="00C756CA" w:rsidRPr="003C790B" w:rsidRDefault="00C756CA" w:rsidP="000461B9">
            <w:proofErr w:type="spellStart"/>
            <w:r w:rsidRPr="003C790B">
              <w:t>Vremenik</w:t>
            </w:r>
            <w:proofErr w:type="spellEnd"/>
            <w:r w:rsidRPr="003C790B">
              <w:t xml:space="preserve"> </w:t>
            </w:r>
          </w:p>
          <w:p w14:paraId="3DB708A6" w14:textId="77777777" w:rsidR="00C756CA" w:rsidRPr="003C790B" w:rsidRDefault="00C756CA" w:rsidP="000461B9"/>
        </w:tc>
        <w:tc>
          <w:tcPr>
            <w:tcW w:w="6072" w:type="dxa"/>
          </w:tcPr>
          <w:p w14:paraId="31D394F5" w14:textId="77777777" w:rsidR="00C756CA" w:rsidRPr="003C790B" w:rsidRDefault="00892794" w:rsidP="000461B9">
            <w:r>
              <w:t>Tijekom cijene nastavne godine</w:t>
            </w:r>
          </w:p>
        </w:tc>
      </w:tr>
    </w:tbl>
    <w:p w14:paraId="15E6602C" w14:textId="77777777" w:rsidR="00892794" w:rsidRDefault="00892794" w:rsidP="00C756CA">
      <w:pPr>
        <w:rPr>
          <w:b/>
        </w:rPr>
      </w:pPr>
    </w:p>
    <w:p w14:paraId="42042AA3" w14:textId="77777777" w:rsidR="00C756CA" w:rsidRPr="003C790B" w:rsidRDefault="00C756CA" w:rsidP="00C756CA">
      <w:pPr>
        <w:rPr>
          <w:b/>
        </w:rPr>
      </w:pPr>
      <w:r w:rsidRPr="003C790B">
        <w:rPr>
          <w:b/>
        </w:rPr>
        <w:t>Mjesec : Travanj – Lipanj 2024.</w:t>
      </w:r>
    </w:p>
    <w:p w14:paraId="34E480F6" w14:textId="77777777" w:rsidR="00C756CA" w:rsidRPr="003C790B" w:rsidRDefault="00C756CA" w:rsidP="00C756C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C756CA" w:rsidRPr="003C790B" w14:paraId="6EF1F946" w14:textId="77777777" w:rsidTr="000461B9">
        <w:tc>
          <w:tcPr>
            <w:tcW w:w="3936" w:type="dxa"/>
          </w:tcPr>
          <w:p w14:paraId="3D343DBA" w14:textId="77777777" w:rsidR="00C756CA" w:rsidRPr="003C790B" w:rsidRDefault="00C756CA" w:rsidP="000461B9">
            <w:r w:rsidRPr="003C790B">
              <w:t>Aktivnost, program, projekt,</w:t>
            </w:r>
          </w:p>
          <w:p w14:paraId="1830D2AD" w14:textId="77777777" w:rsidR="00C756CA" w:rsidRPr="003C790B" w:rsidRDefault="00C756CA" w:rsidP="000461B9"/>
        </w:tc>
        <w:tc>
          <w:tcPr>
            <w:tcW w:w="6072" w:type="dxa"/>
          </w:tcPr>
          <w:p w14:paraId="240F02FA" w14:textId="77777777" w:rsidR="00C756CA" w:rsidRPr="003C790B" w:rsidRDefault="00C756CA" w:rsidP="000461B9">
            <w:r w:rsidRPr="003C790B">
              <w:t>„Akcija za 5!“</w:t>
            </w:r>
          </w:p>
        </w:tc>
      </w:tr>
      <w:tr w:rsidR="00C756CA" w:rsidRPr="003C790B" w14:paraId="72A2A7FE" w14:textId="77777777" w:rsidTr="000461B9">
        <w:tc>
          <w:tcPr>
            <w:tcW w:w="3936" w:type="dxa"/>
          </w:tcPr>
          <w:p w14:paraId="53F4E512" w14:textId="77777777" w:rsidR="00C756CA" w:rsidRPr="003C790B" w:rsidRDefault="00C756CA" w:rsidP="000461B9">
            <w:r w:rsidRPr="003C790B">
              <w:t>Razredni odjel</w:t>
            </w:r>
          </w:p>
          <w:p w14:paraId="7504BA14" w14:textId="77777777" w:rsidR="00C756CA" w:rsidRPr="003C790B" w:rsidRDefault="00C756CA" w:rsidP="000461B9"/>
        </w:tc>
        <w:tc>
          <w:tcPr>
            <w:tcW w:w="6072" w:type="dxa"/>
          </w:tcPr>
          <w:p w14:paraId="5163899A" w14:textId="77777777" w:rsidR="00C756CA" w:rsidRPr="003C790B" w:rsidRDefault="00C756CA" w:rsidP="000461B9">
            <w:r w:rsidRPr="003C790B">
              <w:t>Od 1. do 4. razreda, selektirani učenici prema interesu</w:t>
            </w:r>
          </w:p>
        </w:tc>
      </w:tr>
      <w:tr w:rsidR="00C756CA" w:rsidRPr="003C790B" w14:paraId="6EFC665E" w14:textId="77777777" w:rsidTr="000461B9">
        <w:tc>
          <w:tcPr>
            <w:tcW w:w="3936" w:type="dxa"/>
          </w:tcPr>
          <w:p w14:paraId="6513AD50" w14:textId="77777777" w:rsidR="00C756CA" w:rsidRPr="003C790B" w:rsidRDefault="00C756CA" w:rsidP="000461B9">
            <w:r w:rsidRPr="003C790B">
              <w:t>Nositelji aktivnosti, programa, projekta</w:t>
            </w:r>
          </w:p>
          <w:p w14:paraId="3EECC196" w14:textId="77777777" w:rsidR="00C756CA" w:rsidRPr="003C790B" w:rsidRDefault="00C756CA" w:rsidP="000461B9"/>
          <w:p w14:paraId="1BCB6412" w14:textId="77777777" w:rsidR="00C756CA" w:rsidRPr="003C790B" w:rsidRDefault="00C756CA" w:rsidP="000461B9"/>
        </w:tc>
        <w:tc>
          <w:tcPr>
            <w:tcW w:w="6072" w:type="dxa"/>
          </w:tcPr>
          <w:p w14:paraId="64CAD271" w14:textId="77777777" w:rsidR="00C756CA" w:rsidRPr="003C790B" w:rsidRDefault="00C756CA" w:rsidP="000461B9">
            <w:r w:rsidRPr="003C790B">
              <w:t xml:space="preserve">Anamarija Vinković, </w:t>
            </w:r>
            <w:proofErr w:type="spellStart"/>
            <w:r w:rsidRPr="003C790B">
              <w:t>mag.paed</w:t>
            </w:r>
            <w:proofErr w:type="spellEnd"/>
            <w:r w:rsidRPr="003C790B">
              <w:t>.- školski koordinator</w:t>
            </w:r>
          </w:p>
          <w:p w14:paraId="53F812F7" w14:textId="77777777" w:rsidR="00C756CA" w:rsidRPr="003C790B" w:rsidRDefault="00C756CA" w:rsidP="000461B9">
            <w:r w:rsidRPr="003C790B">
              <w:t>Grad Križevci, Grad Rijeka</w:t>
            </w:r>
          </w:p>
        </w:tc>
      </w:tr>
      <w:tr w:rsidR="00C756CA" w:rsidRPr="003C790B" w14:paraId="70878112" w14:textId="77777777" w:rsidTr="000461B9">
        <w:tc>
          <w:tcPr>
            <w:tcW w:w="3936" w:type="dxa"/>
          </w:tcPr>
          <w:p w14:paraId="63F01FC7" w14:textId="77777777" w:rsidR="00C756CA" w:rsidRPr="003C790B" w:rsidRDefault="00C756CA" w:rsidP="000461B9">
            <w:r w:rsidRPr="003C790B">
              <w:t>Ciljevi aktivnosti, programa, projekta</w:t>
            </w:r>
          </w:p>
          <w:p w14:paraId="0E000A69" w14:textId="77777777" w:rsidR="00C756CA" w:rsidRPr="003C790B" w:rsidRDefault="00C756CA" w:rsidP="000461B9"/>
          <w:p w14:paraId="329C0DF3" w14:textId="77777777" w:rsidR="00C756CA" w:rsidRPr="003C790B" w:rsidRDefault="00C756CA" w:rsidP="000461B9"/>
        </w:tc>
        <w:tc>
          <w:tcPr>
            <w:tcW w:w="6072" w:type="dxa"/>
          </w:tcPr>
          <w:p w14:paraId="27CFF8C6" w14:textId="77777777" w:rsidR="00C756CA" w:rsidRPr="003C790B" w:rsidRDefault="00C756CA" w:rsidP="000461B9">
            <w:r w:rsidRPr="003C790B">
              <w:t>- pružiti mogućnost mladim ljudima između 14 i 19 godina da razviju sposobnosti potrebne za aktivno sudjelovanje u procesima donošenja odluka na lokalnoj razini</w:t>
            </w:r>
          </w:p>
        </w:tc>
      </w:tr>
      <w:tr w:rsidR="00C756CA" w:rsidRPr="003C790B" w14:paraId="524B1AA8" w14:textId="77777777" w:rsidTr="000461B9">
        <w:tc>
          <w:tcPr>
            <w:tcW w:w="3936" w:type="dxa"/>
          </w:tcPr>
          <w:p w14:paraId="196F71C6" w14:textId="77777777" w:rsidR="00C756CA" w:rsidRPr="003C790B" w:rsidRDefault="00C756CA" w:rsidP="000461B9">
            <w:r w:rsidRPr="003C790B">
              <w:t>Namjena aktivnosti, programa, projekta</w:t>
            </w:r>
          </w:p>
        </w:tc>
        <w:tc>
          <w:tcPr>
            <w:tcW w:w="6072" w:type="dxa"/>
          </w:tcPr>
          <w:p w14:paraId="636C7180" w14:textId="77777777" w:rsidR="00C756CA" w:rsidRPr="003C790B" w:rsidRDefault="00C756CA" w:rsidP="000461B9">
            <w:r w:rsidRPr="003C790B">
              <w:t xml:space="preserve">Građanski odgoj i strukturirani dijalog </w:t>
            </w:r>
          </w:p>
        </w:tc>
      </w:tr>
      <w:tr w:rsidR="00C756CA" w:rsidRPr="003C790B" w14:paraId="5A3276EC" w14:textId="77777777" w:rsidTr="000461B9">
        <w:tc>
          <w:tcPr>
            <w:tcW w:w="3936" w:type="dxa"/>
          </w:tcPr>
          <w:p w14:paraId="264A9319" w14:textId="77777777" w:rsidR="00C756CA" w:rsidRPr="003C790B" w:rsidRDefault="00C756CA" w:rsidP="000461B9">
            <w:r w:rsidRPr="003C790B">
              <w:t>Troškovnik</w:t>
            </w:r>
          </w:p>
          <w:p w14:paraId="15F9E76C" w14:textId="77777777" w:rsidR="00C756CA" w:rsidRPr="003C790B" w:rsidRDefault="00C756CA" w:rsidP="000461B9"/>
        </w:tc>
        <w:tc>
          <w:tcPr>
            <w:tcW w:w="6072" w:type="dxa"/>
          </w:tcPr>
          <w:p w14:paraId="2F2FDCB2" w14:textId="77777777" w:rsidR="00C756CA" w:rsidRPr="003C790B" w:rsidRDefault="00C756CA" w:rsidP="000461B9">
            <w:r w:rsidRPr="003C790B">
              <w:t>U organizaciji Grada Križevci</w:t>
            </w:r>
          </w:p>
        </w:tc>
      </w:tr>
      <w:tr w:rsidR="00C756CA" w:rsidRPr="003C790B" w14:paraId="2E661DE9" w14:textId="77777777" w:rsidTr="000461B9">
        <w:tc>
          <w:tcPr>
            <w:tcW w:w="3936" w:type="dxa"/>
          </w:tcPr>
          <w:p w14:paraId="5D0928E7" w14:textId="77777777" w:rsidR="00C756CA" w:rsidRPr="003C790B" w:rsidRDefault="00C756CA" w:rsidP="000461B9">
            <w:r w:rsidRPr="003C790B">
              <w:t>Način vrednovanja i korištenja rezultata</w:t>
            </w:r>
          </w:p>
          <w:p w14:paraId="437318B5" w14:textId="77777777" w:rsidR="00C756CA" w:rsidRPr="003C790B" w:rsidRDefault="00C756CA" w:rsidP="000461B9"/>
        </w:tc>
        <w:tc>
          <w:tcPr>
            <w:tcW w:w="6072" w:type="dxa"/>
          </w:tcPr>
          <w:p w14:paraId="3187BC16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Diseminacija projekta</w:t>
            </w:r>
          </w:p>
          <w:p w14:paraId="3F4753C9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Provedba učeničkih projektnih aktivnosti</w:t>
            </w:r>
          </w:p>
        </w:tc>
      </w:tr>
      <w:tr w:rsidR="00C756CA" w:rsidRPr="003C790B" w14:paraId="75AFF5B6" w14:textId="77777777" w:rsidTr="000461B9">
        <w:tc>
          <w:tcPr>
            <w:tcW w:w="3936" w:type="dxa"/>
          </w:tcPr>
          <w:p w14:paraId="1E964FF5" w14:textId="77777777" w:rsidR="00C756CA" w:rsidRPr="003C790B" w:rsidRDefault="00C756CA" w:rsidP="000461B9">
            <w:proofErr w:type="spellStart"/>
            <w:r w:rsidRPr="003C790B">
              <w:t>Vremenik</w:t>
            </w:r>
            <w:proofErr w:type="spellEnd"/>
            <w:r w:rsidRPr="003C790B">
              <w:t xml:space="preserve"> </w:t>
            </w:r>
          </w:p>
          <w:p w14:paraId="07863B74" w14:textId="77777777" w:rsidR="00C756CA" w:rsidRPr="003C790B" w:rsidRDefault="00C756CA" w:rsidP="000461B9"/>
        </w:tc>
        <w:tc>
          <w:tcPr>
            <w:tcW w:w="6072" w:type="dxa"/>
          </w:tcPr>
          <w:p w14:paraId="43A395A0" w14:textId="77777777" w:rsidR="00C756CA" w:rsidRPr="003C790B" w:rsidRDefault="00C756CA" w:rsidP="000461B9">
            <w:r w:rsidRPr="003C790B">
              <w:t>Travanj – Lipanj 2024.</w:t>
            </w:r>
          </w:p>
        </w:tc>
      </w:tr>
    </w:tbl>
    <w:p w14:paraId="7A72381B" w14:textId="77777777" w:rsidR="00C756CA" w:rsidRPr="003C790B" w:rsidRDefault="00C756CA" w:rsidP="00C756CA">
      <w:pPr>
        <w:rPr>
          <w:u w:val="single"/>
        </w:rPr>
      </w:pPr>
    </w:p>
    <w:p w14:paraId="0ADF60B8" w14:textId="77777777" w:rsidR="00C756CA" w:rsidRPr="003C790B" w:rsidRDefault="00C756CA" w:rsidP="00C756CA">
      <w:pPr>
        <w:rPr>
          <w:b/>
        </w:rPr>
      </w:pPr>
      <w:r w:rsidRPr="003C790B">
        <w:rPr>
          <w:b/>
        </w:rPr>
        <w:t>Mjesec : Travanj – Lipanj 2024.</w:t>
      </w:r>
    </w:p>
    <w:p w14:paraId="368E1E87" w14:textId="77777777" w:rsidR="00C756CA" w:rsidRPr="003C790B" w:rsidRDefault="00C756CA" w:rsidP="00C756C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C756CA" w:rsidRPr="003C790B" w14:paraId="4DB51745" w14:textId="77777777" w:rsidTr="000461B9">
        <w:tc>
          <w:tcPr>
            <w:tcW w:w="3936" w:type="dxa"/>
          </w:tcPr>
          <w:p w14:paraId="0535F6EA" w14:textId="77777777" w:rsidR="00C756CA" w:rsidRPr="003C790B" w:rsidRDefault="00C756CA" w:rsidP="000461B9">
            <w:r w:rsidRPr="003C790B">
              <w:t>Aktivnost, program, projekt,</w:t>
            </w:r>
          </w:p>
          <w:p w14:paraId="024E28A2" w14:textId="77777777" w:rsidR="00C756CA" w:rsidRPr="003C790B" w:rsidRDefault="00C756CA" w:rsidP="000461B9"/>
        </w:tc>
        <w:tc>
          <w:tcPr>
            <w:tcW w:w="6072" w:type="dxa"/>
          </w:tcPr>
          <w:p w14:paraId="0B79761E" w14:textId="77777777" w:rsidR="00C756CA" w:rsidRPr="003C790B" w:rsidRDefault="00C756CA" w:rsidP="000461B9">
            <w:r w:rsidRPr="003C790B">
              <w:t>Projekt „Grad po mjeri mladih – Gradski program za mlade Grada Križevaca“</w:t>
            </w:r>
          </w:p>
        </w:tc>
      </w:tr>
      <w:tr w:rsidR="00C756CA" w:rsidRPr="003C790B" w14:paraId="034AEF8A" w14:textId="77777777" w:rsidTr="000461B9">
        <w:tc>
          <w:tcPr>
            <w:tcW w:w="3936" w:type="dxa"/>
          </w:tcPr>
          <w:p w14:paraId="374A8FA5" w14:textId="77777777" w:rsidR="00C756CA" w:rsidRPr="003C790B" w:rsidRDefault="00C756CA" w:rsidP="000461B9">
            <w:r w:rsidRPr="003C790B">
              <w:t>Razredni odjel</w:t>
            </w:r>
          </w:p>
          <w:p w14:paraId="4275727A" w14:textId="77777777" w:rsidR="00C756CA" w:rsidRPr="003C790B" w:rsidRDefault="00C756CA" w:rsidP="000461B9"/>
        </w:tc>
        <w:tc>
          <w:tcPr>
            <w:tcW w:w="6072" w:type="dxa"/>
          </w:tcPr>
          <w:p w14:paraId="2EB57B60" w14:textId="77777777" w:rsidR="00C756CA" w:rsidRPr="003C790B" w:rsidRDefault="00C756CA" w:rsidP="000461B9">
            <w:r w:rsidRPr="003C790B">
              <w:t>Od 1. do 4. razreda, selektirani učenici prema interesu</w:t>
            </w:r>
          </w:p>
        </w:tc>
      </w:tr>
      <w:tr w:rsidR="00C756CA" w:rsidRPr="003C790B" w14:paraId="328260EE" w14:textId="77777777" w:rsidTr="000461B9">
        <w:tc>
          <w:tcPr>
            <w:tcW w:w="3936" w:type="dxa"/>
          </w:tcPr>
          <w:p w14:paraId="6CD4368E" w14:textId="77777777" w:rsidR="00C756CA" w:rsidRPr="003C790B" w:rsidRDefault="00C756CA" w:rsidP="000461B9">
            <w:r w:rsidRPr="003C790B">
              <w:t>Nositelji aktivnosti, programa, projekta</w:t>
            </w:r>
          </w:p>
          <w:p w14:paraId="243DD2FC" w14:textId="77777777" w:rsidR="00C756CA" w:rsidRPr="003C790B" w:rsidRDefault="00C756CA" w:rsidP="000461B9"/>
          <w:p w14:paraId="72D3DF97" w14:textId="77777777" w:rsidR="00C756CA" w:rsidRPr="003C790B" w:rsidRDefault="00C756CA" w:rsidP="000461B9"/>
        </w:tc>
        <w:tc>
          <w:tcPr>
            <w:tcW w:w="6072" w:type="dxa"/>
          </w:tcPr>
          <w:p w14:paraId="4535A016" w14:textId="77777777" w:rsidR="00C756CA" w:rsidRPr="003C790B" w:rsidRDefault="00C756CA" w:rsidP="000461B9">
            <w:r w:rsidRPr="003C790B">
              <w:t xml:space="preserve">Anamarija Vinković, </w:t>
            </w:r>
            <w:proofErr w:type="spellStart"/>
            <w:r w:rsidRPr="003C790B">
              <w:t>mag.paed</w:t>
            </w:r>
            <w:proofErr w:type="spellEnd"/>
            <w:r w:rsidRPr="003C790B">
              <w:t>,</w:t>
            </w:r>
          </w:p>
          <w:p w14:paraId="354B4C20" w14:textId="77777777" w:rsidR="00C756CA" w:rsidRPr="003C790B" w:rsidRDefault="00C756CA" w:rsidP="000461B9">
            <w:r w:rsidRPr="003C790B">
              <w:t>Maja Augustinčić Arsenović, prof.</w:t>
            </w:r>
          </w:p>
          <w:p w14:paraId="24B44330" w14:textId="77777777" w:rsidR="00C756CA" w:rsidRPr="003C790B" w:rsidRDefault="00C756CA" w:rsidP="000461B9">
            <w:r w:rsidRPr="003C790B">
              <w:t>Grad Križevci</w:t>
            </w:r>
          </w:p>
        </w:tc>
      </w:tr>
      <w:tr w:rsidR="00C756CA" w:rsidRPr="003C790B" w14:paraId="1C4E606C" w14:textId="77777777" w:rsidTr="000461B9">
        <w:tc>
          <w:tcPr>
            <w:tcW w:w="3936" w:type="dxa"/>
          </w:tcPr>
          <w:p w14:paraId="4ECD51CB" w14:textId="77777777" w:rsidR="00C756CA" w:rsidRPr="003C790B" w:rsidRDefault="00C756CA" w:rsidP="000461B9">
            <w:r w:rsidRPr="003C790B">
              <w:t>Ciljevi aktivnosti, programa, projekta</w:t>
            </w:r>
          </w:p>
          <w:p w14:paraId="35C7AF97" w14:textId="77777777" w:rsidR="00C756CA" w:rsidRPr="003C790B" w:rsidRDefault="00C756CA" w:rsidP="000461B9"/>
          <w:p w14:paraId="48A7FB56" w14:textId="77777777" w:rsidR="00C756CA" w:rsidRPr="003C790B" w:rsidRDefault="00C756CA" w:rsidP="000461B9"/>
        </w:tc>
        <w:tc>
          <w:tcPr>
            <w:tcW w:w="6072" w:type="dxa"/>
          </w:tcPr>
          <w:p w14:paraId="6F61F705" w14:textId="77777777" w:rsidR="00C756CA" w:rsidRPr="003C790B" w:rsidRDefault="00C756CA" w:rsidP="000461B9">
            <w:r w:rsidRPr="003C790B">
              <w:t>- Uključivanje mladih u procese donošenja odluka u lokalnoj sredini</w:t>
            </w:r>
          </w:p>
        </w:tc>
      </w:tr>
      <w:tr w:rsidR="00C756CA" w:rsidRPr="003C790B" w14:paraId="421D52B7" w14:textId="77777777" w:rsidTr="000461B9">
        <w:tc>
          <w:tcPr>
            <w:tcW w:w="3936" w:type="dxa"/>
          </w:tcPr>
          <w:p w14:paraId="05D5CE67" w14:textId="77777777" w:rsidR="00C756CA" w:rsidRPr="003C790B" w:rsidRDefault="00C756CA" w:rsidP="000461B9">
            <w:r w:rsidRPr="003C790B">
              <w:t>Namjena aktivnosti, programa, projekta</w:t>
            </w:r>
          </w:p>
        </w:tc>
        <w:tc>
          <w:tcPr>
            <w:tcW w:w="6072" w:type="dxa"/>
          </w:tcPr>
          <w:p w14:paraId="765BFD9C" w14:textId="77777777" w:rsidR="00C756CA" w:rsidRPr="003C790B" w:rsidRDefault="00C756CA" w:rsidP="000461B9">
            <w:r w:rsidRPr="003C790B">
              <w:t>Izrada novog Gradskog programa za mlade, Građanski odgoj i strukturirani dijalog</w:t>
            </w:r>
          </w:p>
        </w:tc>
      </w:tr>
      <w:tr w:rsidR="00C756CA" w:rsidRPr="003C790B" w14:paraId="20665452" w14:textId="77777777" w:rsidTr="000461B9">
        <w:tc>
          <w:tcPr>
            <w:tcW w:w="3936" w:type="dxa"/>
          </w:tcPr>
          <w:p w14:paraId="79FB18DC" w14:textId="77777777" w:rsidR="00C756CA" w:rsidRPr="003C790B" w:rsidRDefault="00C756CA" w:rsidP="000461B9">
            <w:r w:rsidRPr="003C790B">
              <w:t>Troškovnik</w:t>
            </w:r>
          </w:p>
          <w:p w14:paraId="30F59CB8" w14:textId="77777777" w:rsidR="00C756CA" w:rsidRPr="003C790B" w:rsidRDefault="00C756CA" w:rsidP="000461B9"/>
        </w:tc>
        <w:tc>
          <w:tcPr>
            <w:tcW w:w="6072" w:type="dxa"/>
          </w:tcPr>
          <w:p w14:paraId="598A0ECA" w14:textId="77777777" w:rsidR="00C756CA" w:rsidRPr="003C790B" w:rsidRDefault="00C756CA" w:rsidP="000461B9">
            <w:r w:rsidRPr="003C790B">
              <w:t>U organizaciji Grada Križevci</w:t>
            </w:r>
          </w:p>
        </w:tc>
      </w:tr>
      <w:tr w:rsidR="00C756CA" w:rsidRPr="003C790B" w14:paraId="6E958CF2" w14:textId="77777777" w:rsidTr="000461B9">
        <w:tc>
          <w:tcPr>
            <w:tcW w:w="3936" w:type="dxa"/>
          </w:tcPr>
          <w:p w14:paraId="10BD87B6" w14:textId="77777777" w:rsidR="00C756CA" w:rsidRPr="003C790B" w:rsidRDefault="00C756CA" w:rsidP="000461B9">
            <w:r w:rsidRPr="003C790B">
              <w:t>Način vrednovanja i korištenja rezultata</w:t>
            </w:r>
          </w:p>
          <w:p w14:paraId="520C1441" w14:textId="77777777" w:rsidR="00C756CA" w:rsidRPr="003C790B" w:rsidRDefault="00C756CA" w:rsidP="000461B9"/>
        </w:tc>
        <w:tc>
          <w:tcPr>
            <w:tcW w:w="6072" w:type="dxa"/>
          </w:tcPr>
          <w:p w14:paraId="3471D1DD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Diseminacija projekta</w:t>
            </w:r>
          </w:p>
          <w:p w14:paraId="0D8CD35F" w14:textId="77777777" w:rsidR="00C756CA" w:rsidRPr="003C790B" w:rsidRDefault="00C756CA" w:rsidP="00C756CA">
            <w:pPr>
              <w:numPr>
                <w:ilvl w:val="0"/>
                <w:numId w:val="48"/>
              </w:numPr>
              <w:suppressAutoHyphens w:val="0"/>
            </w:pPr>
            <w:r w:rsidRPr="003C790B">
              <w:t>Sudjelovanje učenika i stručnih suradnika u izradi programa</w:t>
            </w:r>
          </w:p>
        </w:tc>
      </w:tr>
    </w:tbl>
    <w:p w14:paraId="7A4D0AE9" w14:textId="77777777" w:rsidR="00C756CA" w:rsidRPr="003C790B" w:rsidRDefault="00C756CA" w:rsidP="00C756CA"/>
    <w:p w14:paraId="78A8752B" w14:textId="77777777" w:rsidR="00230B8D" w:rsidRDefault="00230B8D" w:rsidP="00C13158">
      <w:pPr>
        <w:jc w:val="center"/>
        <w:rPr>
          <w:rFonts w:asciiTheme="minorHAnsi" w:hAnsiTheme="minorHAnsi" w:cs="Calibri"/>
          <w:b/>
        </w:rPr>
      </w:pPr>
    </w:p>
    <w:p w14:paraId="71A3DB71" w14:textId="77777777" w:rsidR="00230B8D" w:rsidRDefault="00230B8D" w:rsidP="00C13158">
      <w:pPr>
        <w:jc w:val="center"/>
        <w:rPr>
          <w:rFonts w:asciiTheme="minorHAnsi" w:hAnsiTheme="minorHAnsi" w:cs="Calibri"/>
          <w:b/>
        </w:rPr>
      </w:pPr>
    </w:p>
    <w:p w14:paraId="362682C0" w14:textId="77777777" w:rsidR="00C13158" w:rsidRPr="00A535B2" w:rsidRDefault="00AF2806" w:rsidP="00AF2806">
      <w:pPr>
        <w:jc w:val="center"/>
        <w:rPr>
          <w:b/>
        </w:rPr>
      </w:pPr>
      <w:r>
        <w:rPr>
          <w:b/>
        </w:rPr>
        <w:t>KURIKULUM STRUČNE SURADNICE</w:t>
      </w:r>
      <w:r w:rsidR="00C13158" w:rsidRPr="00A535B2">
        <w:rPr>
          <w:b/>
        </w:rPr>
        <w:t xml:space="preserve"> KNJIŽNI</w:t>
      </w:r>
      <w:r>
        <w:rPr>
          <w:b/>
        </w:rPr>
        <w:t>ČARKE</w:t>
      </w:r>
    </w:p>
    <w:p w14:paraId="7E72CD99" w14:textId="77777777" w:rsidR="00C13158" w:rsidRPr="00A535B2" w:rsidRDefault="00C13158" w:rsidP="00C13158">
      <w:pPr>
        <w:pStyle w:val="Naslov1"/>
        <w:rPr>
          <w:sz w:val="22"/>
          <w:szCs w:val="22"/>
        </w:rPr>
      </w:pPr>
    </w:p>
    <w:p w14:paraId="15465C39" w14:textId="77777777" w:rsidR="00C13158" w:rsidRPr="00765A7A" w:rsidRDefault="00C13158" w:rsidP="00C13158">
      <w:pPr>
        <w:pStyle w:val="Naslov1"/>
        <w:rPr>
          <w:rFonts w:asciiTheme="minorHAnsi" w:hAnsiTheme="minorHAnsi" w:cs="Calibri"/>
          <w:sz w:val="22"/>
          <w:szCs w:val="22"/>
        </w:rPr>
      </w:pPr>
      <w:r w:rsidRPr="00765A7A">
        <w:rPr>
          <w:rFonts w:asciiTheme="minorHAnsi" w:hAnsiTheme="minorHAnsi" w:cs="Calibri"/>
          <w:sz w:val="22"/>
          <w:szCs w:val="22"/>
        </w:rPr>
        <w:t>Ciljevi i zadaci rada knjižničara:</w:t>
      </w:r>
    </w:p>
    <w:p w14:paraId="474CB113" w14:textId="77777777" w:rsidR="00C13158" w:rsidRPr="00413807" w:rsidRDefault="00C13158" w:rsidP="00C13158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opismenjavanje učenika (pozitivno utjecati na p</w:t>
      </w:r>
      <w:r>
        <w:rPr>
          <w:rFonts w:asciiTheme="minorHAnsi" w:hAnsiTheme="minorHAnsi" w:cs="Calibri"/>
          <w:sz w:val="22"/>
          <w:szCs w:val="22"/>
        </w:rPr>
        <w:t>odizanje svih razina pismenosti,</w:t>
      </w:r>
      <w:r w:rsidRPr="00413807">
        <w:rPr>
          <w:rFonts w:asciiTheme="minorHAnsi" w:hAnsiTheme="minorHAnsi" w:cs="Calibri"/>
          <w:sz w:val="22"/>
          <w:szCs w:val="22"/>
        </w:rPr>
        <w:t xml:space="preserve"> pružati poticajno okruženje za samostalno stjecanje z</w:t>
      </w:r>
      <w:r>
        <w:rPr>
          <w:rFonts w:asciiTheme="minorHAnsi" w:hAnsiTheme="minorHAnsi" w:cs="Calibri"/>
          <w:sz w:val="22"/>
          <w:szCs w:val="22"/>
        </w:rPr>
        <w:t>nanja i otkriće radosti učenja)</w:t>
      </w:r>
    </w:p>
    <w:p w14:paraId="643212D9" w14:textId="77777777" w:rsidR="00C13158" w:rsidRPr="00413807" w:rsidRDefault="00C13158" w:rsidP="00C13158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 xml:space="preserve">snalaženje učenika </w:t>
      </w:r>
      <w:r>
        <w:rPr>
          <w:rFonts w:asciiTheme="minorHAnsi" w:hAnsiTheme="minorHAnsi" w:cs="Calibri"/>
          <w:sz w:val="22"/>
          <w:szCs w:val="22"/>
        </w:rPr>
        <w:t>u knjižnici i knjižničnoj građi</w:t>
      </w:r>
    </w:p>
    <w:p w14:paraId="7009ECB7" w14:textId="77777777" w:rsidR="00C13158" w:rsidRPr="00413807" w:rsidRDefault="00C13158" w:rsidP="00C13158">
      <w:pPr>
        <w:numPr>
          <w:ilvl w:val="0"/>
          <w:numId w:val="17"/>
        </w:numPr>
        <w:tabs>
          <w:tab w:val="clear" w:pos="702"/>
          <w:tab w:val="num" w:pos="342"/>
        </w:tabs>
        <w:suppressAutoHyphens w:val="0"/>
        <w:ind w:left="399" w:hanging="399"/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uključivanje u školske, regionalne, nacionalne i međunarodne projekte prema mogućnosti</w:t>
      </w:r>
    </w:p>
    <w:p w14:paraId="47CB192C" w14:textId="77777777" w:rsidR="00C13158" w:rsidRPr="00413807" w:rsidRDefault="00C13158" w:rsidP="00C13158">
      <w:pPr>
        <w:jc w:val="both"/>
        <w:rPr>
          <w:rFonts w:asciiTheme="minorHAnsi" w:hAnsiTheme="minorHAnsi" w:cs="Calibri"/>
          <w:sz w:val="22"/>
          <w:szCs w:val="22"/>
        </w:rPr>
      </w:pPr>
    </w:p>
    <w:p w14:paraId="55918E04" w14:textId="77777777" w:rsidR="00C13158" w:rsidRPr="00413807" w:rsidRDefault="00C13158" w:rsidP="00C13158">
      <w:pPr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Knjižnica će nastojati u što većoj mjeri zadovoljiti potrebe za obrazovanjem učenika iz svih obrazovnih područja, ali će i dalje biti odgojno središte – razvijati vrijednosti, gledišta, sustavno razvijati kulturu učenika tijekom cijeloga školovanja, raditi na poboljšanju komunikacije.</w:t>
      </w:r>
    </w:p>
    <w:p w14:paraId="4C0211E9" w14:textId="77777777" w:rsidR="00C13158" w:rsidRPr="00413807" w:rsidRDefault="00C13158" w:rsidP="00C13158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413807">
        <w:rPr>
          <w:rFonts w:asciiTheme="minorHAnsi" w:hAnsiTheme="minorHAnsi" w:cs="Calibri"/>
          <w:b/>
          <w:sz w:val="22"/>
          <w:szCs w:val="22"/>
        </w:rPr>
        <w:t>Svrha:</w:t>
      </w:r>
    </w:p>
    <w:p w14:paraId="0675E50D" w14:textId="77777777" w:rsidR="00C13158" w:rsidRPr="00413807" w:rsidRDefault="00C13158" w:rsidP="00C13158">
      <w:pPr>
        <w:numPr>
          <w:ilvl w:val="0"/>
          <w:numId w:val="18"/>
        </w:numPr>
        <w:tabs>
          <w:tab w:val="clear" w:pos="720"/>
          <w:tab w:val="num" w:pos="399"/>
        </w:tabs>
        <w:suppressAutoHyphens w:val="0"/>
        <w:ind w:hanging="663"/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osuvremeniti odgojno-obrazovni proces i staviti u funkciju sve izvore znanja, od</w:t>
      </w:r>
      <w:r>
        <w:rPr>
          <w:rFonts w:asciiTheme="minorHAnsi" w:hAnsiTheme="minorHAnsi" w:cs="Calibri"/>
          <w:sz w:val="22"/>
          <w:szCs w:val="22"/>
        </w:rPr>
        <w:t xml:space="preserve"> knjiga i časopisa do interneta</w:t>
      </w:r>
    </w:p>
    <w:p w14:paraId="73E0C92F" w14:textId="77777777" w:rsidR="00C13158" w:rsidRPr="00413807" w:rsidRDefault="00C13158" w:rsidP="00C13158">
      <w:pPr>
        <w:numPr>
          <w:ilvl w:val="0"/>
          <w:numId w:val="18"/>
        </w:numPr>
        <w:tabs>
          <w:tab w:val="clear" w:pos="720"/>
          <w:tab w:val="num" w:pos="399"/>
        </w:tabs>
        <w:suppressAutoHyphens w:val="0"/>
        <w:ind w:left="399" w:hanging="342"/>
        <w:jc w:val="both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osposobiti učenike za samoučenje i poučavati ih o korištenju udžbeničke i dopunske literature, rječnika, leksikona, enciklopedija, elekt</w:t>
      </w:r>
      <w:r>
        <w:rPr>
          <w:rFonts w:asciiTheme="minorHAnsi" w:hAnsiTheme="minorHAnsi" w:cs="Calibri"/>
          <w:sz w:val="22"/>
          <w:szCs w:val="22"/>
        </w:rPr>
        <w:t>ronskih medija</w:t>
      </w:r>
    </w:p>
    <w:p w14:paraId="11930963" w14:textId="77777777" w:rsidR="00C13158" w:rsidRPr="00413807" w:rsidRDefault="00C13158" w:rsidP="00C13158">
      <w:pPr>
        <w:spacing w:after="200"/>
        <w:jc w:val="both"/>
        <w:rPr>
          <w:rFonts w:asciiTheme="minorHAnsi" w:hAnsiTheme="minorHAnsi" w:cs="Arial"/>
        </w:rPr>
      </w:pPr>
    </w:p>
    <w:p w14:paraId="50DBD170" w14:textId="77777777" w:rsidR="00C13158" w:rsidRPr="00413807" w:rsidRDefault="00C13158" w:rsidP="00C13158">
      <w:pPr>
        <w:spacing w:after="200"/>
        <w:jc w:val="both"/>
        <w:rPr>
          <w:rFonts w:asciiTheme="minorHAnsi" w:hAnsiTheme="minorHAnsi" w:cs="Arial"/>
        </w:rPr>
        <w:sectPr w:rsidR="00C13158" w:rsidRPr="00413807" w:rsidSect="0064572D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BFE918D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odgojno obrazovni rad – knjiž</w:t>
      </w:r>
      <w:r>
        <w:rPr>
          <w:rFonts w:asciiTheme="minorHAnsi" w:hAnsiTheme="minorHAnsi" w:cs="Calibri"/>
          <w:sz w:val="22"/>
          <w:szCs w:val="22"/>
        </w:rPr>
        <w:t>nično-informacijsko obrazovanje</w:t>
      </w:r>
    </w:p>
    <w:p w14:paraId="10229C3A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kulturna i javna djelatnost – obilježavanje prigodnih dana i posjete kulturnim i os</w:t>
      </w:r>
      <w:r>
        <w:rPr>
          <w:rFonts w:asciiTheme="minorHAnsi" w:hAnsiTheme="minorHAnsi" w:cs="Calibri"/>
          <w:sz w:val="22"/>
          <w:szCs w:val="22"/>
        </w:rPr>
        <w:t>talim ustanovama prema dogovoru</w:t>
      </w:r>
    </w:p>
    <w:p w14:paraId="1AD013EC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stručno-knjižničarska i inf</w:t>
      </w:r>
      <w:r>
        <w:rPr>
          <w:rFonts w:asciiTheme="minorHAnsi" w:hAnsiTheme="minorHAnsi" w:cs="Calibri"/>
          <w:sz w:val="22"/>
          <w:szCs w:val="22"/>
        </w:rPr>
        <w:t>ormacijsko-referalna djelatnost</w:t>
      </w:r>
    </w:p>
    <w:p w14:paraId="3B98F6B6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stručno usavršavanje – samostalno i u organizaciji AZOO, CSSU kod NSK</w:t>
      </w:r>
      <w:r>
        <w:rPr>
          <w:rFonts w:asciiTheme="minorHAnsi" w:hAnsiTheme="minorHAnsi" w:cs="Calibri"/>
          <w:sz w:val="22"/>
          <w:szCs w:val="22"/>
        </w:rPr>
        <w:t xml:space="preserve"> i ostalih relevantnih ustanova</w:t>
      </w:r>
    </w:p>
    <w:p w14:paraId="763D83DF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suradnja s ravnateljem, nastavnicima, stručnom suradnicom i administ</w:t>
      </w:r>
      <w:r>
        <w:rPr>
          <w:rFonts w:asciiTheme="minorHAnsi" w:hAnsiTheme="minorHAnsi" w:cs="Calibri"/>
          <w:sz w:val="22"/>
          <w:szCs w:val="22"/>
        </w:rPr>
        <w:t>rativno tehničkom službom škole</w:t>
      </w:r>
    </w:p>
    <w:p w14:paraId="30F90776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izrada planova ra</w:t>
      </w:r>
      <w:r>
        <w:rPr>
          <w:rFonts w:asciiTheme="minorHAnsi" w:hAnsiTheme="minorHAnsi" w:cs="Calibri"/>
          <w:sz w:val="22"/>
          <w:szCs w:val="22"/>
        </w:rPr>
        <w:t>da po mjesecima</w:t>
      </w:r>
    </w:p>
    <w:p w14:paraId="5CA000AC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A75D28">
        <w:rPr>
          <w:rFonts w:asciiTheme="minorHAnsi" w:hAnsiTheme="minorHAnsi" w:cs="Calibri"/>
          <w:sz w:val="22"/>
          <w:szCs w:val="22"/>
        </w:rPr>
        <w:t xml:space="preserve">izvješće o radu na kraju školske godine; </w:t>
      </w:r>
      <w:r>
        <w:rPr>
          <w:rFonts w:asciiTheme="minorHAnsi" w:hAnsiTheme="minorHAnsi" w:cs="Calibri"/>
          <w:sz w:val="22"/>
          <w:szCs w:val="22"/>
        </w:rPr>
        <w:t>nabava i evidencija knjiga</w:t>
      </w:r>
    </w:p>
    <w:p w14:paraId="0146B947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nabava</w:t>
      </w:r>
      <w:r>
        <w:rPr>
          <w:rFonts w:asciiTheme="minorHAnsi" w:hAnsiTheme="minorHAnsi" w:cs="Calibri"/>
          <w:sz w:val="22"/>
          <w:szCs w:val="22"/>
        </w:rPr>
        <w:t xml:space="preserve"> i evidencija novina i časopisa</w:t>
      </w:r>
    </w:p>
    <w:p w14:paraId="113E96C3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A75D28">
        <w:rPr>
          <w:rFonts w:asciiTheme="minorHAnsi" w:hAnsiTheme="minorHAnsi" w:cs="Calibri"/>
          <w:sz w:val="22"/>
          <w:szCs w:val="22"/>
        </w:rPr>
        <w:t>n</w:t>
      </w:r>
      <w:r>
        <w:rPr>
          <w:rFonts w:asciiTheme="minorHAnsi" w:hAnsiTheme="minorHAnsi" w:cs="Calibri"/>
          <w:sz w:val="22"/>
          <w:szCs w:val="22"/>
        </w:rPr>
        <w:t>abava i evidencija AV sredstava,</w:t>
      </w:r>
      <w:r w:rsidRPr="00A75D28">
        <w:rPr>
          <w:rFonts w:asciiTheme="minorHAnsi" w:hAnsiTheme="minorHAnsi" w:cs="Calibri"/>
          <w:sz w:val="22"/>
          <w:szCs w:val="22"/>
        </w:rPr>
        <w:t xml:space="preserve"> klasifikacija, inventariza</w:t>
      </w:r>
      <w:r>
        <w:rPr>
          <w:rFonts w:asciiTheme="minorHAnsi" w:hAnsiTheme="minorHAnsi" w:cs="Calibri"/>
          <w:sz w:val="22"/>
          <w:szCs w:val="22"/>
        </w:rPr>
        <w:t>cija, oprema (tehnički poslovi)</w:t>
      </w:r>
    </w:p>
    <w:p w14:paraId="292A72A3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raspored i smještaj građe</w:t>
      </w:r>
    </w:p>
    <w:p w14:paraId="5C7C943E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informiranj</w:t>
      </w:r>
      <w:r>
        <w:rPr>
          <w:rFonts w:asciiTheme="minorHAnsi" w:hAnsiTheme="minorHAnsi" w:cs="Calibri"/>
          <w:sz w:val="22"/>
          <w:szCs w:val="22"/>
        </w:rPr>
        <w:t>e o načinu korištenja građe</w:t>
      </w:r>
    </w:p>
    <w:p w14:paraId="324FF97C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opomene</w:t>
      </w:r>
    </w:p>
    <w:p w14:paraId="4122DBDE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obavijesti</w:t>
      </w:r>
    </w:p>
    <w:p w14:paraId="7159BAF9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izložbe novih knjiga</w:t>
      </w:r>
    </w:p>
    <w:p w14:paraId="1A66CECE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>po</w:t>
      </w:r>
      <w:r>
        <w:rPr>
          <w:rFonts w:asciiTheme="minorHAnsi" w:hAnsiTheme="minorHAnsi" w:cs="Calibri"/>
          <w:sz w:val="22"/>
          <w:szCs w:val="22"/>
        </w:rPr>
        <w:t xml:space="preserve">sudba knjižne i </w:t>
      </w:r>
      <w:proofErr w:type="spellStart"/>
      <w:r>
        <w:rPr>
          <w:rFonts w:asciiTheme="minorHAnsi" w:hAnsiTheme="minorHAnsi" w:cs="Calibri"/>
          <w:sz w:val="22"/>
          <w:szCs w:val="22"/>
        </w:rPr>
        <w:t>neknjižne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građe</w:t>
      </w:r>
    </w:p>
    <w:p w14:paraId="7518817C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evidentiranje posudbe</w:t>
      </w:r>
    </w:p>
    <w:p w14:paraId="482C6B48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after="200"/>
        <w:rPr>
          <w:rFonts w:asciiTheme="minorHAnsi" w:hAnsiTheme="minorHAnsi" w:cs="Calibri"/>
          <w:i/>
          <w:sz w:val="22"/>
          <w:szCs w:val="22"/>
        </w:rPr>
      </w:pPr>
      <w:r w:rsidRPr="00413807">
        <w:rPr>
          <w:rFonts w:asciiTheme="minorHAnsi" w:hAnsiTheme="minorHAnsi" w:cs="Calibri"/>
          <w:sz w:val="22"/>
          <w:szCs w:val="22"/>
        </w:rPr>
        <w:t xml:space="preserve">vođenje izvannastavne aktivnosti </w:t>
      </w:r>
      <w:r w:rsidRPr="00413807">
        <w:rPr>
          <w:rFonts w:asciiTheme="minorHAnsi" w:hAnsiTheme="minorHAnsi" w:cs="Calibri"/>
          <w:i/>
          <w:sz w:val="22"/>
          <w:szCs w:val="22"/>
        </w:rPr>
        <w:t>Asistenti u knjižnici</w:t>
      </w:r>
    </w:p>
    <w:p w14:paraId="6B1C7F19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413807">
        <w:rPr>
          <w:rFonts w:asciiTheme="minorHAnsi" w:hAnsiTheme="minorHAnsi" w:cs="Calibri"/>
          <w:bCs/>
          <w:sz w:val="22"/>
          <w:szCs w:val="22"/>
        </w:rPr>
        <w:t xml:space="preserve">dani otvorenih vrata Srednje gospodarske škole Križevci – suradnja s </w:t>
      </w:r>
      <w:r>
        <w:rPr>
          <w:rFonts w:asciiTheme="minorHAnsi" w:hAnsiTheme="minorHAnsi" w:cs="Calibri"/>
          <w:bCs/>
          <w:sz w:val="22"/>
          <w:szCs w:val="22"/>
        </w:rPr>
        <w:t>nastavnicima</w:t>
      </w:r>
    </w:p>
    <w:p w14:paraId="3F44C909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413807">
        <w:rPr>
          <w:rFonts w:asciiTheme="minorHAnsi" w:hAnsiTheme="minorHAnsi" w:cs="Calibri"/>
          <w:bCs/>
          <w:sz w:val="22"/>
          <w:szCs w:val="22"/>
        </w:rPr>
        <w:t xml:space="preserve">provoditi </w:t>
      </w:r>
      <w:proofErr w:type="spellStart"/>
      <w:r w:rsidRPr="00413807">
        <w:rPr>
          <w:rFonts w:asciiTheme="minorHAnsi" w:hAnsiTheme="minorHAnsi" w:cs="Calibri"/>
          <w:bCs/>
          <w:i/>
          <w:sz w:val="22"/>
          <w:szCs w:val="22"/>
        </w:rPr>
        <w:t>Bookcrossing</w:t>
      </w:r>
      <w:proofErr w:type="spellEnd"/>
      <w:r w:rsidRPr="00413807">
        <w:rPr>
          <w:rFonts w:asciiTheme="minorHAnsi" w:hAnsiTheme="minorHAnsi" w:cs="Calibri"/>
          <w:bCs/>
          <w:sz w:val="22"/>
          <w:szCs w:val="22"/>
        </w:rPr>
        <w:t xml:space="preserve"> projekt i druge relevantne projekte vezane uz knjigu, či</w:t>
      </w:r>
      <w:r>
        <w:rPr>
          <w:rFonts w:asciiTheme="minorHAnsi" w:hAnsiTheme="minorHAnsi" w:cs="Calibri"/>
          <w:bCs/>
          <w:sz w:val="22"/>
          <w:szCs w:val="22"/>
        </w:rPr>
        <w:t>tanje i informacijsku pismenost</w:t>
      </w:r>
    </w:p>
    <w:p w14:paraId="4CE127EC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413807">
        <w:rPr>
          <w:rFonts w:asciiTheme="minorHAnsi" w:hAnsiTheme="minorHAnsi" w:cs="Calibri"/>
          <w:bCs/>
          <w:sz w:val="22"/>
          <w:szCs w:val="22"/>
        </w:rPr>
        <w:t xml:space="preserve">sudjelovati na </w:t>
      </w:r>
      <w:r>
        <w:rPr>
          <w:rFonts w:asciiTheme="minorHAnsi" w:hAnsiTheme="minorHAnsi" w:cs="Calibri"/>
          <w:bCs/>
          <w:sz w:val="22"/>
          <w:szCs w:val="22"/>
        </w:rPr>
        <w:t>obrtničkom i gospodarskom sajmu</w:t>
      </w:r>
    </w:p>
    <w:p w14:paraId="74C577C6" w14:textId="77777777" w:rsidR="00C13158" w:rsidRPr="00413807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413807">
        <w:rPr>
          <w:rFonts w:asciiTheme="minorHAnsi" w:hAnsiTheme="minorHAnsi" w:cs="Calibri"/>
          <w:bCs/>
          <w:sz w:val="22"/>
          <w:szCs w:val="22"/>
        </w:rPr>
        <w:t xml:space="preserve">književni susret – u školi ili u suradnji s Gradskom knjižnicom </w:t>
      </w:r>
      <w:r w:rsidRPr="00413807">
        <w:rPr>
          <w:rFonts w:asciiTheme="minorHAnsi" w:hAnsiTheme="minorHAnsi" w:cs="Calibri"/>
          <w:bCs/>
          <w:i/>
          <w:sz w:val="22"/>
          <w:szCs w:val="22"/>
        </w:rPr>
        <w:t>Franjo Marković</w:t>
      </w:r>
      <w:r w:rsidRPr="00413807">
        <w:rPr>
          <w:rFonts w:asciiTheme="minorHAnsi" w:hAnsiTheme="minorHAnsi" w:cs="Calibri"/>
          <w:bCs/>
          <w:sz w:val="22"/>
          <w:szCs w:val="22"/>
        </w:rPr>
        <w:t xml:space="preserve"> Križevci</w:t>
      </w:r>
    </w:p>
    <w:p w14:paraId="5690EE79" w14:textId="77777777" w:rsidR="00C13158" w:rsidRPr="00BC7F4C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413807">
        <w:rPr>
          <w:rFonts w:asciiTheme="minorHAnsi" w:hAnsiTheme="minorHAnsi" w:cs="Calibri"/>
          <w:bCs/>
          <w:sz w:val="22"/>
          <w:szCs w:val="22"/>
        </w:rPr>
        <w:t xml:space="preserve">Suradnja s </w:t>
      </w:r>
      <w:r>
        <w:rPr>
          <w:rFonts w:asciiTheme="minorHAnsi" w:hAnsiTheme="minorHAnsi" w:cs="Calibri"/>
          <w:bCs/>
          <w:i/>
          <w:sz w:val="22"/>
          <w:szCs w:val="22"/>
        </w:rPr>
        <w:t>Dramskom skupinom</w:t>
      </w:r>
    </w:p>
    <w:p w14:paraId="1119886D" w14:textId="77777777" w:rsidR="00C13158" w:rsidRPr="00BC7F4C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BC7F4C">
        <w:rPr>
          <w:rFonts w:asciiTheme="minorHAnsi" w:hAnsiTheme="minorHAnsi" w:cs="Calibri"/>
          <w:bCs/>
          <w:sz w:val="22"/>
          <w:szCs w:val="22"/>
        </w:rPr>
        <w:t>Suradnja s ostalim izvannastavnim aktivnostima</w:t>
      </w:r>
    </w:p>
    <w:p w14:paraId="1B9389BA" w14:textId="77777777" w:rsidR="00C13158" w:rsidRPr="00203A32" w:rsidRDefault="00C13158" w:rsidP="00C13158">
      <w:pPr>
        <w:numPr>
          <w:ilvl w:val="0"/>
          <w:numId w:val="19"/>
        </w:numPr>
        <w:suppressAutoHyphens w:val="0"/>
        <w:spacing w:line="276" w:lineRule="auto"/>
        <w:rPr>
          <w:rFonts w:asciiTheme="minorHAnsi" w:hAnsiTheme="minorHAnsi" w:cs="Calibri"/>
          <w:bCs/>
          <w:sz w:val="22"/>
          <w:szCs w:val="22"/>
        </w:rPr>
      </w:pPr>
      <w:r w:rsidRPr="00203A32">
        <w:rPr>
          <w:rFonts w:asciiTheme="minorHAnsi" w:hAnsiTheme="minorHAnsi" w:cs="Calibri"/>
          <w:bCs/>
          <w:sz w:val="22"/>
          <w:szCs w:val="22"/>
        </w:rPr>
        <w:t xml:space="preserve">Sudjelovanje u </w:t>
      </w:r>
      <w:r>
        <w:rPr>
          <w:rFonts w:asciiTheme="minorHAnsi" w:hAnsiTheme="minorHAnsi" w:cs="Calibri"/>
          <w:bCs/>
          <w:sz w:val="22"/>
          <w:szCs w:val="22"/>
        </w:rPr>
        <w:t>projektima Škole</w:t>
      </w:r>
    </w:p>
    <w:p w14:paraId="06176D08" w14:textId="77777777" w:rsidR="00C13158" w:rsidRDefault="00C13158" w:rsidP="00C1315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BBE71D2" w14:textId="77777777" w:rsidR="00C13158" w:rsidRDefault="00C13158" w:rsidP="00C1315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4215BAE" w14:textId="77777777" w:rsidR="00C13158" w:rsidRPr="00413807" w:rsidRDefault="00C13158" w:rsidP="00C13158">
      <w:pPr>
        <w:jc w:val="center"/>
        <w:rPr>
          <w:rFonts w:asciiTheme="minorHAnsi" w:hAnsiTheme="minorHAnsi" w:cs="Calibri"/>
          <w:b/>
          <w:sz w:val="22"/>
          <w:szCs w:val="22"/>
        </w:rPr>
        <w:sectPr w:rsidR="00C13158" w:rsidRPr="00413807" w:rsidSect="00934DB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6EC70C9B" w14:textId="77777777" w:rsidR="00C13158" w:rsidRPr="006761CB" w:rsidRDefault="00C13158" w:rsidP="00C13158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276"/>
        <w:gridCol w:w="1276"/>
        <w:gridCol w:w="1559"/>
        <w:gridCol w:w="1559"/>
        <w:gridCol w:w="993"/>
        <w:gridCol w:w="1417"/>
      </w:tblGrid>
      <w:tr w:rsidR="00C13158" w:rsidRPr="00413807" w14:paraId="6E0D5103" w14:textId="77777777" w:rsidTr="00934DBA">
        <w:trPr>
          <w:trHeight w:val="679"/>
        </w:trPr>
        <w:tc>
          <w:tcPr>
            <w:tcW w:w="959" w:type="dxa"/>
            <w:shd w:val="clear" w:color="auto" w:fill="AFF371"/>
            <w:vAlign w:val="center"/>
          </w:tcPr>
          <w:p w14:paraId="653B93D0" w14:textId="77777777" w:rsidR="00C13158" w:rsidRPr="00190765" w:rsidRDefault="00C13158" w:rsidP="00934DBA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190765">
              <w:rPr>
                <w:rFonts w:asciiTheme="minorHAnsi" w:hAnsiTheme="minorHAnsi" w:cs="Calibri"/>
                <w:sz w:val="16"/>
                <w:szCs w:val="16"/>
              </w:rPr>
              <w:t>VREMENIK</w:t>
            </w:r>
          </w:p>
        </w:tc>
        <w:tc>
          <w:tcPr>
            <w:tcW w:w="1417" w:type="dxa"/>
            <w:shd w:val="clear" w:color="auto" w:fill="AFF371"/>
            <w:vAlign w:val="center"/>
          </w:tcPr>
          <w:p w14:paraId="39A275F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VRSTA AKTIVNOSTI</w:t>
            </w:r>
          </w:p>
        </w:tc>
        <w:tc>
          <w:tcPr>
            <w:tcW w:w="1276" w:type="dxa"/>
            <w:shd w:val="clear" w:color="auto" w:fill="AFF371"/>
            <w:vAlign w:val="center"/>
          </w:tcPr>
          <w:p w14:paraId="28956C8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AKTIVNOST</w:t>
            </w:r>
          </w:p>
        </w:tc>
        <w:tc>
          <w:tcPr>
            <w:tcW w:w="1276" w:type="dxa"/>
            <w:shd w:val="clear" w:color="auto" w:fill="AFF371"/>
            <w:vAlign w:val="center"/>
          </w:tcPr>
          <w:p w14:paraId="0771A6C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CILJEVI</w:t>
            </w:r>
          </w:p>
        </w:tc>
        <w:tc>
          <w:tcPr>
            <w:tcW w:w="1559" w:type="dxa"/>
            <w:shd w:val="clear" w:color="auto" w:fill="AFF371"/>
            <w:vAlign w:val="center"/>
          </w:tcPr>
          <w:p w14:paraId="2E16EB9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NOSITELJI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br/>
              <w:t>(sudionici)</w:t>
            </w:r>
          </w:p>
        </w:tc>
        <w:tc>
          <w:tcPr>
            <w:tcW w:w="1559" w:type="dxa"/>
            <w:shd w:val="clear" w:color="auto" w:fill="AFF371"/>
            <w:vAlign w:val="center"/>
          </w:tcPr>
          <w:p w14:paraId="4057EF0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NAČIN REALIZACIJE</w:t>
            </w:r>
          </w:p>
        </w:tc>
        <w:tc>
          <w:tcPr>
            <w:tcW w:w="993" w:type="dxa"/>
            <w:shd w:val="clear" w:color="auto" w:fill="AFF371"/>
            <w:vAlign w:val="center"/>
          </w:tcPr>
          <w:p w14:paraId="0879686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TROŠKOVNIK</w:t>
            </w:r>
          </w:p>
        </w:tc>
        <w:tc>
          <w:tcPr>
            <w:tcW w:w="1417" w:type="dxa"/>
            <w:shd w:val="clear" w:color="auto" w:fill="AFF371"/>
            <w:vAlign w:val="center"/>
          </w:tcPr>
          <w:p w14:paraId="34A66213" w14:textId="77777777" w:rsidR="00C13158" w:rsidRPr="00413807" w:rsidRDefault="00C13158" w:rsidP="00934DBA">
            <w:pPr>
              <w:rPr>
                <w:rFonts w:asciiTheme="minorHAnsi" w:hAnsiTheme="minorHAnsi" w:cs="Calibri"/>
                <w:sz w:val="12"/>
                <w:szCs w:val="18"/>
              </w:rPr>
            </w:pPr>
            <w:r w:rsidRPr="00413807">
              <w:rPr>
                <w:rFonts w:asciiTheme="minorHAnsi" w:hAnsiTheme="minorHAnsi" w:cs="Calibri"/>
                <w:sz w:val="16"/>
                <w:szCs w:val="18"/>
              </w:rPr>
              <w:t xml:space="preserve">NAČIN VREDNOVANJA </w:t>
            </w:r>
            <w:r w:rsidRPr="00413807">
              <w:rPr>
                <w:rFonts w:asciiTheme="minorHAnsi" w:hAnsiTheme="minorHAnsi" w:cs="Calibri"/>
                <w:sz w:val="12"/>
                <w:szCs w:val="18"/>
              </w:rPr>
              <w:t>I KORIŠTENJA REZULTATA VREDNOVANJA</w:t>
            </w:r>
          </w:p>
        </w:tc>
      </w:tr>
      <w:tr w:rsidR="00C13158" w:rsidRPr="00413807" w14:paraId="1DC93019" w14:textId="77777777" w:rsidTr="00934DBA">
        <w:tc>
          <w:tcPr>
            <w:tcW w:w="959" w:type="dxa"/>
            <w:shd w:val="clear" w:color="auto" w:fill="auto"/>
          </w:tcPr>
          <w:p w14:paraId="0FE9BF5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Rujan</w:t>
            </w:r>
          </w:p>
        </w:tc>
        <w:tc>
          <w:tcPr>
            <w:tcW w:w="1417" w:type="dxa"/>
            <w:shd w:val="clear" w:color="auto" w:fill="auto"/>
          </w:tcPr>
          <w:p w14:paraId="155DA7E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Obilježavanje Međunarodnog dana pismenosti </w:t>
            </w:r>
            <w:r>
              <w:rPr>
                <w:rFonts w:asciiTheme="minorHAnsi" w:hAnsiTheme="minorHAnsi" w:cs="Calibri"/>
                <w:sz w:val="18"/>
                <w:szCs w:val="18"/>
              </w:rPr>
              <w:t>– Informacijska pismenost</w:t>
            </w:r>
          </w:p>
          <w:p w14:paraId="44FEE6B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E6C5B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D3CBEC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6F86F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Izrada plakata ili panoa</w:t>
            </w:r>
          </w:p>
          <w:p w14:paraId="4799F58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6C5EE7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081CC9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E927C5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B829F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2D8EF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6D35F9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07226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odizanje svih razina pismenosti s posebnim osvrtom na informacijsku pismenost</w:t>
            </w:r>
          </w:p>
          <w:p w14:paraId="0ABFE7F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32D60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4AC36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„Asistenti u knjižnici“, aktiv hrvatskog i stranih jezika</w:t>
            </w:r>
          </w:p>
          <w:p w14:paraId="3B3845F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E15AB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610E1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3E6687C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Rad u školskoj knjižnici</w:t>
            </w:r>
          </w:p>
          <w:p w14:paraId="7E74E8F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1B151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805E64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5F3AF5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659FB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2AC4F9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775810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E5016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plakata i sl.</w:t>
            </w:r>
          </w:p>
          <w:p w14:paraId="5972B36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059C6C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2C390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E95A9B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E9CFDA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7BC4C5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roz plakat, pano ili izložbu u prostorima škole</w:t>
            </w:r>
          </w:p>
        </w:tc>
      </w:tr>
      <w:tr w:rsidR="00C13158" w:rsidRPr="00413807" w14:paraId="36633FC5" w14:textId="77777777" w:rsidTr="00934DBA">
        <w:tc>
          <w:tcPr>
            <w:tcW w:w="959" w:type="dxa"/>
            <w:shd w:val="clear" w:color="auto" w:fill="auto"/>
          </w:tcPr>
          <w:p w14:paraId="4A46F30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Rujan</w:t>
            </w:r>
          </w:p>
        </w:tc>
        <w:tc>
          <w:tcPr>
            <w:tcW w:w="1417" w:type="dxa"/>
            <w:shd w:val="clear" w:color="auto" w:fill="auto"/>
          </w:tcPr>
          <w:p w14:paraId="1EE6BD2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Svjetski dan školskog mlijeka (posljednja srijeda u rujnu)</w:t>
            </w:r>
          </w:p>
        </w:tc>
        <w:tc>
          <w:tcPr>
            <w:tcW w:w="1276" w:type="dxa"/>
            <w:shd w:val="clear" w:color="auto" w:fill="auto"/>
          </w:tcPr>
          <w:p w14:paraId="14F4021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Prezentacija i degustacija školskog mlijeka</w:t>
            </w:r>
          </w:p>
        </w:tc>
        <w:tc>
          <w:tcPr>
            <w:tcW w:w="1276" w:type="dxa"/>
            <w:shd w:val="clear" w:color="auto" w:fill="auto"/>
          </w:tcPr>
          <w:p w14:paraId="70014D0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podizanje razine svjesnosti o važnosti mlijeka kao namirnice</w:t>
            </w:r>
          </w:p>
        </w:tc>
        <w:tc>
          <w:tcPr>
            <w:tcW w:w="1559" w:type="dxa"/>
            <w:shd w:val="clear" w:color="auto" w:fill="auto"/>
          </w:tcPr>
          <w:p w14:paraId="7CF3E39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knjižničarka</w:t>
            </w:r>
          </w:p>
          <w:p w14:paraId="337036E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Ankica Markulin</w:t>
            </w:r>
          </w:p>
        </w:tc>
        <w:tc>
          <w:tcPr>
            <w:tcW w:w="1559" w:type="dxa"/>
            <w:shd w:val="clear" w:color="auto" w:fill="auto"/>
          </w:tcPr>
          <w:p w14:paraId="72F65A2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Degustacija u školskoj knjižnici</w:t>
            </w:r>
          </w:p>
        </w:tc>
        <w:tc>
          <w:tcPr>
            <w:tcW w:w="993" w:type="dxa"/>
            <w:shd w:val="clear" w:color="auto" w:fill="auto"/>
          </w:tcPr>
          <w:p w14:paraId="6FECC8F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troškovi izrade plakata</w:t>
            </w:r>
          </w:p>
        </w:tc>
        <w:tc>
          <w:tcPr>
            <w:tcW w:w="1417" w:type="dxa"/>
            <w:shd w:val="clear" w:color="auto" w:fill="auto"/>
          </w:tcPr>
          <w:p w14:paraId="69E71E1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Plakat,</w:t>
            </w:r>
          </w:p>
          <w:p w14:paraId="627B7C7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Usmena evaluacija</w:t>
            </w:r>
          </w:p>
        </w:tc>
      </w:tr>
      <w:tr w:rsidR="00C13158" w:rsidRPr="00413807" w14:paraId="5C9038C6" w14:textId="77777777" w:rsidTr="00934DBA">
        <w:trPr>
          <w:trHeight w:val="3068"/>
        </w:trPr>
        <w:tc>
          <w:tcPr>
            <w:tcW w:w="959" w:type="dxa"/>
            <w:shd w:val="clear" w:color="auto" w:fill="auto"/>
          </w:tcPr>
          <w:p w14:paraId="18922E2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3B02445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Mjesec hrvatske knjige - početak, Mjesec školskih knjižnica</w:t>
            </w:r>
          </w:p>
          <w:p w14:paraId="6105CA0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2530E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D137F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osjet Gradskoj knjižnici „Franjo Marković“ Križevci i srednjoškolskoj knjižnici</w:t>
            </w:r>
          </w:p>
          <w:p w14:paraId="345D3E8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udjelovanje na susretu s piscem u Gradskoj knjižnici</w:t>
            </w:r>
          </w:p>
        </w:tc>
        <w:tc>
          <w:tcPr>
            <w:tcW w:w="1276" w:type="dxa"/>
            <w:shd w:val="clear" w:color="auto" w:fill="auto"/>
          </w:tcPr>
          <w:p w14:paraId="78355AB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oticanje čitanja</w:t>
            </w:r>
          </w:p>
          <w:p w14:paraId="31E556B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63BEA9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„Asistenti u knjižnici“, predmetni nastavnici i pojedini učenici svih razreda</w:t>
            </w:r>
            <w:r>
              <w:rPr>
                <w:rFonts w:asciiTheme="minorHAnsi" w:hAnsiTheme="minorHAnsi" w:cs="Calibri"/>
                <w:sz w:val="18"/>
                <w:szCs w:val="18"/>
              </w:rPr>
              <w:t>,</w:t>
            </w:r>
          </w:p>
          <w:p w14:paraId="03A298D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0FCE339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Obilazak knjižnice uz stručno vodstvo</w:t>
            </w:r>
          </w:p>
          <w:p w14:paraId="749F011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2FB027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Susret s piscem</w:t>
            </w:r>
          </w:p>
          <w:p w14:paraId="429A60F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87372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plakata i sl.</w:t>
            </w:r>
          </w:p>
          <w:p w14:paraId="595CA9D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2EB830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valuacija na grupi „Asistenti u knjižnici“, plakat sa fotografijama posjeta</w:t>
            </w:r>
          </w:p>
          <w:p w14:paraId="300F788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6478CCA4" w14:textId="77777777" w:rsidTr="00934DBA">
        <w:trPr>
          <w:trHeight w:val="1127"/>
        </w:trPr>
        <w:tc>
          <w:tcPr>
            <w:tcW w:w="959" w:type="dxa"/>
            <w:shd w:val="clear" w:color="auto" w:fill="auto"/>
          </w:tcPr>
          <w:p w14:paraId="23DEDA5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376A663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Svjetski dan učitelja</w:t>
            </w:r>
          </w:p>
        </w:tc>
        <w:tc>
          <w:tcPr>
            <w:tcW w:w="1276" w:type="dxa"/>
            <w:shd w:val="clear" w:color="auto" w:fill="auto"/>
          </w:tcPr>
          <w:p w14:paraId="07DF1695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prigodni plakat</w:t>
            </w:r>
          </w:p>
          <w:p w14:paraId="14720F2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izlet nastavnika</w:t>
            </w:r>
          </w:p>
          <w:p w14:paraId="76BAEC8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11EAA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poticanje zahvalnosti</w:t>
            </w:r>
          </w:p>
          <w:p w14:paraId="5665396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457172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svi nastavnici,</w:t>
            </w:r>
          </w:p>
          <w:p w14:paraId="1C210A7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učenici </w:t>
            </w:r>
          </w:p>
        </w:tc>
        <w:tc>
          <w:tcPr>
            <w:tcW w:w="1559" w:type="dxa"/>
            <w:shd w:val="clear" w:color="auto" w:fill="auto"/>
          </w:tcPr>
          <w:p w14:paraId="3A9C41E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izlet</w:t>
            </w:r>
          </w:p>
        </w:tc>
        <w:tc>
          <w:tcPr>
            <w:tcW w:w="993" w:type="dxa"/>
            <w:shd w:val="clear" w:color="auto" w:fill="auto"/>
          </w:tcPr>
          <w:p w14:paraId="1798918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troškovi izleta - putovanja</w:t>
            </w:r>
          </w:p>
        </w:tc>
        <w:tc>
          <w:tcPr>
            <w:tcW w:w="1417" w:type="dxa"/>
            <w:shd w:val="clear" w:color="auto" w:fill="auto"/>
          </w:tcPr>
          <w:p w14:paraId="5314EA9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fotografije</w:t>
            </w:r>
          </w:p>
        </w:tc>
      </w:tr>
      <w:tr w:rsidR="00C13158" w:rsidRPr="00413807" w14:paraId="3F403264" w14:textId="77777777" w:rsidTr="00934DBA">
        <w:trPr>
          <w:trHeight w:val="2085"/>
        </w:trPr>
        <w:tc>
          <w:tcPr>
            <w:tcW w:w="959" w:type="dxa"/>
            <w:shd w:val="clear" w:color="auto" w:fill="auto"/>
          </w:tcPr>
          <w:p w14:paraId="094FA05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4EC737F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Svjetski tjedan medijske i informacijske pismenosti</w:t>
            </w:r>
          </w:p>
        </w:tc>
        <w:tc>
          <w:tcPr>
            <w:tcW w:w="1276" w:type="dxa"/>
            <w:shd w:val="clear" w:color="auto" w:fill="auto"/>
          </w:tcPr>
          <w:p w14:paraId="4BBB036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Radionice na satovima razrednika</w:t>
            </w:r>
          </w:p>
        </w:tc>
        <w:tc>
          <w:tcPr>
            <w:tcW w:w="1276" w:type="dxa"/>
            <w:shd w:val="clear" w:color="auto" w:fill="auto"/>
          </w:tcPr>
          <w:p w14:paraId="607F60B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Podizanje svijesti o štetnim utjecajima medija i informiranje o pravilima ponašanja na internetu (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cyberbulling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1AEFAF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pedagoginja, stručna suradnica knjižničarka, vanjski suradnici, razrednici</w:t>
            </w:r>
          </w:p>
        </w:tc>
        <w:tc>
          <w:tcPr>
            <w:tcW w:w="1559" w:type="dxa"/>
            <w:shd w:val="clear" w:color="auto" w:fill="auto"/>
          </w:tcPr>
          <w:p w14:paraId="00DEBA7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Prigodne radionice i predavanja</w:t>
            </w:r>
          </w:p>
        </w:tc>
        <w:tc>
          <w:tcPr>
            <w:tcW w:w="993" w:type="dxa"/>
            <w:shd w:val="clear" w:color="auto" w:fill="auto"/>
          </w:tcPr>
          <w:p w14:paraId="7BA312F5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1B2AA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Pisana evaluacija</w:t>
            </w:r>
          </w:p>
        </w:tc>
      </w:tr>
      <w:tr w:rsidR="00C13158" w:rsidRPr="00413807" w14:paraId="5ADC4C8B" w14:textId="77777777" w:rsidTr="00934DBA">
        <w:tc>
          <w:tcPr>
            <w:tcW w:w="959" w:type="dxa"/>
            <w:shd w:val="clear" w:color="auto" w:fill="auto"/>
          </w:tcPr>
          <w:p w14:paraId="1CDA0B7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Listopad</w:t>
            </w:r>
          </w:p>
        </w:tc>
        <w:tc>
          <w:tcPr>
            <w:tcW w:w="1417" w:type="dxa"/>
            <w:shd w:val="clear" w:color="auto" w:fill="auto"/>
          </w:tcPr>
          <w:p w14:paraId="73F74FC3" w14:textId="77777777" w:rsidR="00C13158" w:rsidRPr="00413807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Svjetski dan hrane</w:t>
            </w: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- Dan z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ahvalnosti za plodove zemlje </w:t>
            </w:r>
          </w:p>
        </w:tc>
        <w:tc>
          <w:tcPr>
            <w:tcW w:w="1276" w:type="dxa"/>
            <w:shd w:val="clear" w:color="auto" w:fill="auto"/>
          </w:tcPr>
          <w:p w14:paraId="71BBE31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zrada plakata ili panoa; prigodna izložba</w:t>
            </w:r>
          </w:p>
        </w:tc>
        <w:tc>
          <w:tcPr>
            <w:tcW w:w="1276" w:type="dxa"/>
            <w:shd w:val="clear" w:color="auto" w:fill="auto"/>
          </w:tcPr>
          <w:p w14:paraId="5005230F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proširiti</w:t>
            </w:r>
          </w:p>
          <w:p w14:paraId="701EC798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znanje,</w:t>
            </w:r>
          </w:p>
          <w:p w14:paraId="67DC078E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razvijati</w:t>
            </w:r>
          </w:p>
          <w:p w14:paraId="7F1ABDCE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socijalne</w:t>
            </w:r>
          </w:p>
          <w:p w14:paraId="3FF0854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vještine i</w:t>
            </w:r>
          </w:p>
          <w:p w14:paraId="09355E3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kreativnost </w:t>
            </w:r>
          </w:p>
        </w:tc>
        <w:tc>
          <w:tcPr>
            <w:tcW w:w="1559" w:type="dxa"/>
            <w:shd w:val="clear" w:color="auto" w:fill="auto"/>
          </w:tcPr>
          <w:p w14:paraId="5F6D308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 aktiv hrvatskog i stranih jezika, aktiv biljne i stočarske proizvodnje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</w:tcPr>
          <w:p w14:paraId="7AEAF01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2208E49E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troškovi</w:t>
            </w:r>
          </w:p>
          <w:p w14:paraId="4A374176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kopiranja,</w:t>
            </w:r>
          </w:p>
          <w:p w14:paraId="44D7315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papira</w:t>
            </w:r>
          </w:p>
          <w:p w14:paraId="0E8BEE6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većeg</w:t>
            </w:r>
          </w:p>
          <w:p w14:paraId="2944E60B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formata,</w:t>
            </w:r>
          </w:p>
          <w:p w14:paraId="5339EF90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flomastera,</w:t>
            </w:r>
          </w:p>
          <w:p w14:paraId="70A850A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printanja</w:t>
            </w:r>
            <w:proofErr w:type="spellEnd"/>
            <w:r w:rsidRPr="00413807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42B4C1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roz plakat, pano ili izložbu u prostorima škole</w:t>
            </w:r>
          </w:p>
          <w:p w14:paraId="0C121EF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9B33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69CBFC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67753F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108EA61D" w14:textId="77777777" w:rsidTr="00934DBA">
        <w:tc>
          <w:tcPr>
            <w:tcW w:w="959" w:type="dxa"/>
            <w:shd w:val="clear" w:color="auto" w:fill="auto"/>
          </w:tcPr>
          <w:p w14:paraId="5071646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Listopad-</w:t>
            </w:r>
          </w:p>
          <w:p w14:paraId="2925E9E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Prosinac</w:t>
            </w:r>
          </w:p>
        </w:tc>
        <w:tc>
          <w:tcPr>
            <w:tcW w:w="1417" w:type="dxa"/>
            <w:shd w:val="clear" w:color="auto" w:fill="auto"/>
          </w:tcPr>
          <w:p w14:paraId="2E8B5A5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Ekskurzija (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godišnji odlazak škole u kazalište u Zagreb ili  Varaždin)</w:t>
            </w:r>
          </w:p>
        </w:tc>
        <w:tc>
          <w:tcPr>
            <w:tcW w:w="1276" w:type="dxa"/>
            <w:shd w:val="clear" w:color="auto" w:fill="auto"/>
          </w:tcPr>
          <w:p w14:paraId="3315E5D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Posjet </w:t>
            </w:r>
            <w:r>
              <w:rPr>
                <w:rFonts w:asciiTheme="minorHAnsi" w:hAnsiTheme="minorHAnsi" w:cs="Calibri"/>
                <w:sz w:val="18"/>
                <w:szCs w:val="18"/>
              </w:rPr>
              <w:t>kazalištu</w:t>
            </w:r>
          </w:p>
        </w:tc>
        <w:tc>
          <w:tcPr>
            <w:tcW w:w="1276" w:type="dxa"/>
            <w:shd w:val="clear" w:color="auto" w:fill="auto"/>
          </w:tcPr>
          <w:p w14:paraId="6A1F5D5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Medijska kultura</w:t>
            </w:r>
          </w:p>
        </w:tc>
        <w:tc>
          <w:tcPr>
            <w:tcW w:w="1559" w:type="dxa"/>
            <w:shd w:val="clear" w:color="auto" w:fill="auto"/>
          </w:tcPr>
          <w:p w14:paraId="504BE21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astavnici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hrvatskog jezika, 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u suradnji s razrednicima svih razreda</w:t>
            </w:r>
          </w:p>
        </w:tc>
        <w:tc>
          <w:tcPr>
            <w:tcW w:w="1559" w:type="dxa"/>
            <w:shd w:val="clear" w:color="auto" w:fill="auto"/>
          </w:tcPr>
          <w:p w14:paraId="0A2C606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Put autobusom</w:t>
            </w:r>
          </w:p>
        </w:tc>
        <w:tc>
          <w:tcPr>
            <w:tcW w:w="993" w:type="dxa"/>
            <w:shd w:val="clear" w:color="auto" w:fill="auto"/>
          </w:tcPr>
          <w:p w14:paraId="637AE1B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Troškovi prijevoza autobusom i ulaznica</w:t>
            </w:r>
          </w:p>
        </w:tc>
        <w:tc>
          <w:tcPr>
            <w:tcW w:w="1417" w:type="dxa"/>
            <w:shd w:val="clear" w:color="auto" w:fill="auto"/>
          </w:tcPr>
          <w:p w14:paraId="7C31762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Evaluacija na nastavi</w:t>
            </w:r>
          </w:p>
        </w:tc>
      </w:tr>
      <w:tr w:rsidR="00C13158" w:rsidRPr="00413807" w14:paraId="4E6E380F" w14:textId="77777777" w:rsidTr="00934DBA">
        <w:trPr>
          <w:trHeight w:val="70"/>
        </w:trPr>
        <w:tc>
          <w:tcPr>
            <w:tcW w:w="959" w:type="dxa"/>
            <w:shd w:val="clear" w:color="auto" w:fill="auto"/>
          </w:tcPr>
          <w:p w14:paraId="4B87686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Studeni</w:t>
            </w:r>
          </w:p>
          <w:p w14:paraId="24BCDDE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C9ADB3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BD97C97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8D86F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80ABD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4C6031" w14:textId="77777777" w:rsidR="00C13158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Mjesec hrvatske knjige  - završetak</w:t>
            </w:r>
          </w:p>
          <w:p w14:paraId="19132DF7" w14:textId="77777777" w:rsidR="00C13158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FD72171" w14:textId="77777777" w:rsidR="00C13158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B2AB52E" w14:textId="77777777" w:rsidR="00C13158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758A57" w14:textId="77777777" w:rsidR="00C13158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490345" w14:textId="77777777" w:rsidR="00C13158" w:rsidRPr="00413807" w:rsidRDefault="00C13158" w:rsidP="00934DBA">
            <w:pPr>
              <w:pStyle w:val="Bezproreda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40F5BD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osjet Interliberu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 kulturnim i znanstvenim institucijama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prema dogovoru</w:t>
            </w:r>
          </w:p>
        </w:tc>
        <w:tc>
          <w:tcPr>
            <w:tcW w:w="1276" w:type="dxa"/>
            <w:shd w:val="clear" w:color="auto" w:fill="auto"/>
          </w:tcPr>
          <w:p w14:paraId="7C42FEA0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lastRenderedPageBreak/>
              <w:t>proširiti</w:t>
            </w:r>
          </w:p>
          <w:p w14:paraId="312F30D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znanje,</w:t>
            </w:r>
          </w:p>
          <w:p w14:paraId="7A70A2F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razvijati</w:t>
            </w:r>
          </w:p>
          <w:p w14:paraId="4E287376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socijalne</w:t>
            </w:r>
          </w:p>
          <w:p w14:paraId="00E2436C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vještine</w:t>
            </w:r>
          </w:p>
        </w:tc>
        <w:tc>
          <w:tcPr>
            <w:tcW w:w="1559" w:type="dxa"/>
            <w:shd w:val="clear" w:color="auto" w:fill="auto"/>
          </w:tcPr>
          <w:p w14:paraId="034139A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nastavnica računalstva</w:t>
            </w:r>
          </w:p>
        </w:tc>
        <w:tc>
          <w:tcPr>
            <w:tcW w:w="1559" w:type="dxa"/>
            <w:shd w:val="clear" w:color="auto" w:fill="auto"/>
          </w:tcPr>
          <w:p w14:paraId="784CECE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Put autobusom ili vlakom, posjet sajmu</w:t>
            </w:r>
          </w:p>
        </w:tc>
        <w:tc>
          <w:tcPr>
            <w:tcW w:w="993" w:type="dxa"/>
            <w:shd w:val="clear" w:color="auto" w:fill="auto"/>
          </w:tcPr>
          <w:p w14:paraId="3A29DC6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v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lastita sredstva učenika</w:t>
            </w:r>
          </w:p>
        </w:tc>
        <w:tc>
          <w:tcPr>
            <w:tcW w:w="1417" w:type="dxa"/>
            <w:shd w:val="clear" w:color="auto" w:fill="auto"/>
          </w:tcPr>
          <w:p w14:paraId="72F8613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Usmena povratna informacija</w:t>
            </w:r>
          </w:p>
          <w:p w14:paraId="3DB624A4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FA8811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5ED30267" w14:textId="77777777" w:rsidTr="00934DBA">
        <w:trPr>
          <w:trHeight w:val="3738"/>
        </w:trPr>
        <w:tc>
          <w:tcPr>
            <w:tcW w:w="959" w:type="dxa"/>
            <w:shd w:val="clear" w:color="auto" w:fill="auto"/>
          </w:tcPr>
          <w:p w14:paraId="7569815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Studeni</w:t>
            </w:r>
          </w:p>
        </w:tc>
        <w:tc>
          <w:tcPr>
            <w:tcW w:w="1417" w:type="dxa"/>
            <w:shd w:val="clear" w:color="auto" w:fill="auto"/>
          </w:tcPr>
          <w:p w14:paraId="6B9319E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Obilježavanje Dana škole </w:t>
            </w:r>
          </w:p>
          <w:p w14:paraId="0554A695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874D84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Dan sjećanja na Žrtvu Vukovara i Škabrnje</w:t>
            </w:r>
          </w:p>
          <w:p w14:paraId="30B57AF3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3A866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Dan sjećanja na žrtve Domovinskog rata</w:t>
            </w:r>
          </w:p>
        </w:tc>
        <w:tc>
          <w:tcPr>
            <w:tcW w:w="1276" w:type="dxa"/>
            <w:shd w:val="clear" w:color="auto" w:fill="auto"/>
          </w:tcPr>
          <w:p w14:paraId="094229B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</w:t>
            </w:r>
            <w:r>
              <w:rPr>
                <w:rFonts w:asciiTheme="minorHAnsi" w:hAnsiTheme="minorHAnsi" w:cs="Calibri"/>
                <w:sz w:val="18"/>
                <w:szCs w:val="18"/>
              </w:rPr>
              <w:t>rada plakata, panoa,  moguća izvedba predstave</w:t>
            </w:r>
          </w:p>
          <w:p w14:paraId="4A47B364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(„Asistenti u knjižnici“)</w:t>
            </w:r>
          </w:p>
          <w:p w14:paraId="3BB9CF9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25E43B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Paljenje svijeća, minuta šutnje</w:t>
            </w:r>
          </w:p>
        </w:tc>
        <w:tc>
          <w:tcPr>
            <w:tcW w:w="1276" w:type="dxa"/>
            <w:shd w:val="clear" w:color="auto" w:fill="auto"/>
          </w:tcPr>
          <w:p w14:paraId="5558146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Ponavljanje ili usvajanje znanja o osnutku naše škole i proučavanje njene prošlosti, opisivanje svojih dojmova o školi</w:t>
            </w:r>
          </w:p>
          <w:p w14:paraId="2F1470B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Prisjećanje i iskazivanje empatije prema žrtvama</w:t>
            </w:r>
          </w:p>
          <w:p w14:paraId="3E35E60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4C5FBC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nastavnica povijesti u suradnji s drugim aktivima škole, pojedini učenici svih razreda</w:t>
            </w:r>
          </w:p>
          <w:p w14:paraId="2A57B57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01DA53D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  <w:p w14:paraId="2FCFAB1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CE248A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paljenje svijeća ispred škole</w:t>
            </w:r>
          </w:p>
        </w:tc>
        <w:tc>
          <w:tcPr>
            <w:tcW w:w="993" w:type="dxa"/>
            <w:shd w:val="clear" w:color="auto" w:fill="auto"/>
          </w:tcPr>
          <w:p w14:paraId="2008FB5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za sredstva prezentacije rada učenika</w:t>
            </w:r>
          </w:p>
          <w:p w14:paraId="13A0057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CFD6DA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troškovi za svijeće</w:t>
            </w:r>
          </w:p>
        </w:tc>
        <w:tc>
          <w:tcPr>
            <w:tcW w:w="1417" w:type="dxa"/>
            <w:shd w:val="clear" w:color="auto" w:fill="auto"/>
          </w:tcPr>
          <w:p w14:paraId="21659DC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roz plakat, pano, izložbu</w:t>
            </w:r>
            <w:r>
              <w:rPr>
                <w:rFonts w:asciiTheme="minorHAnsi" w:hAnsiTheme="minorHAnsi" w:cs="Calibri"/>
                <w:sz w:val="18"/>
                <w:szCs w:val="18"/>
              </w:rPr>
              <w:t>, predstavu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ili prezentaciju u školi</w:t>
            </w:r>
          </w:p>
          <w:p w14:paraId="5263A96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66856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C19522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Usmena povratna informacija</w:t>
            </w:r>
          </w:p>
          <w:p w14:paraId="7270AA4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741746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1AA08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98E2FF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6EB2BED5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6010040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Prosinac</w:t>
            </w:r>
          </w:p>
        </w:tc>
        <w:tc>
          <w:tcPr>
            <w:tcW w:w="1417" w:type="dxa"/>
            <w:shd w:val="clear" w:color="auto" w:fill="auto"/>
          </w:tcPr>
          <w:p w14:paraId="61768B5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Sv. Nikola</w:t>
            </w:r>
          </w:p>
          <w:p w14:paraId="1BCCF89A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Ususret Božiću</w:t>
            </w:r>
          </w:p>
          <w:p w14:paraId="2169FDE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3EEF44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zložba učeničkih radova </w:t>
            </w:r>
          </w:p>
          <w:p w14:paraId="5B6E0E2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priredbe</w:t>
            </w:r>
          </w:p>
        </w:tc>
        <w:tc>
          <w:tcPr>
            <w:tcW w:w="1276" w:type="dxa"/>
            <w:shd w:val="clear" w:color="auto" w:fill="auto"/>
          </w:tcPr>
          <w:p w14:paraId="28227B3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azvijanje kreativnosti učenika</w:t>
            </w:r>
          </w:p>
        </w:tc>
        <w:tc>
          <w:tcPr>
            <w:tcW w:w="1559" w:type="dxa"/>
            <w:shd w:val="clear" w:color="auto" w:fill="auto"/>
          </w:tcPr>
          <w:p w14:paraId="4DDE910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astavnici vjeronauka, stručna suradnica knjižničarka u suradnji s drugim aktivima škole, pojedini učenici svih razreda škole</w:t>
            </w:r>
          </w:p>
          <w:p w14:paraId="6E6F7AE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</w:t>
            </w:r>
          </w:p>
          <w:p w14:paraId="45CB18A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7DC0F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  <w:p w14:paraId="4260BF1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8EA1E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ukrašavanje razreda</w:t>
            </w:r>
          </w:p>
        </w:tc>
        <w:tc>
          <w:tcPr>
            <w:tcW w:w="993" w:type="dxa"/>
            <w:shd w:val="clear" w:color="auto" w:fill="auto"/>
          </w:tcPr>
          <w:p w14:paraId="3EE5F3A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učeničkih radova</w:t>
            </w:r>
          </w:p>
        </w:tc>
        <w:tc>
          <w:tcPr>
            <w:tcW w:w="1417" w:type="dxa"/>
            <w:shd w:val="clear" w:color="auto" w:fill="auto"/>
          </w:tcPr>
          <w:p w14:paraId="16C06A1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zložba u knjižnici i na panou</w:t>
            </w:r>
          </w:p>
        </w:tc>
      </w:tr>
      <w:tr w:rsidR="00C13158" w:rsidRPr="00413807" w14:paraId="0C9A46EC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5A4FE05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Siječanj</w:t>
            </w:r>
          </w:p>
        </w:tc>
        <w:tc>
          <w:tcPr>
            <w:tcW w:w="1417" w:type="dxa"/>
            <w:shd w:val="clear" w:color="auto" w:fill="auto"/>
          </w:tcPr>
          <w:p w14:paraId="455E909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Dan zaštite osobnih podataka (27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.1)</w:t>
            </w:r>
          </w:p>
        </w:tc>
        <w:tc>
          <w:tcPr>
            <w:tcW w:w="1276" w:type="dxa"/>
            <w:shd w:val="clear" w:color="auto" w:fill="auto"/>
          </w:tcPr>
          <w:p w14:paraId="57DEF8E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zrada prezentacije</w:t>
            </w:r>
          </w:p>
        </w:tc>
        <w:tc>
          <w:tcPr>
            <w:tcW w:w="1276" w:type="dxa"/>
            <w:shd w:val="clear" w:color="auto" w:fill="auto"/>
          </w:tcPr>
          <w:p w14:paraId="1FFEB6C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azvijanje svijesti o važnosti zaštite osobnih podataka i sigurnosti na internetu</w:t>
            </w:r>
          </w:p>
        </w:tc>
        <w:tc>
          <w:tcPr>
            <w:tcW w:w="1559" w:type="dxa"/>
            <w:shd w:val="clear" w:color="auto" w:fill="auto"/>
          </w:tcPr>
          <w:p w14:paraId="09B64DA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stručna suradnica knjižničarka, nastavnica računalstva, pojedini učenici, „Asistenti u knjižnici“</w:t>
            </w:r>
          </w:p>
          <w:p w14:paraId="31CEC2D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64154F2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  <w:p w14:paraId="208B5D7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D8DA28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informatička učionica</w:t>
            </w:r>
          </w:p>
        </w:tc>
        <w:tc>
          <w:tcPr>
            <w:tcW w:w="993" w:type="dxa"/>
            <w:shd w:val="clear" w:color="auto" w:fill="auto"/>
          </w:tcPr>
          <w:p w14:paraId="5DA1F2E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8EFA50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Evaluacija na nastavi</w:t>
            </w:r>
          </w:p>
        </w:tc>
      </w:tr>
      <w:tr w:rsidR="00C13158" w:rsidRPr="00413807" w14:paraId="4BC136DA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159F959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Veljača</w:t>
            </w:r>
          </w:p>
        </w:tc>
        <w:tc>
          <w:tcPr>
            <w:tcW w:w="1417" w:type="dxa"/>
            <w:shd w:val="clear" w:color="auto" w:fill="auto"/>
          </w:tcPr>
          <w:p w14:paraId="263B859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Obilježavanje Valentinova (14.2.)</w:t>
            </w:r>
          </w:p>
        </w:tc>
        <w:tc>
          <w:tcPr>
            <w:tcW w:w="1276" w:type="dxa"/>
            <w:shd w:val="clear" w:color="auto" w:fill="auto"/>
          </w:tcPr>
          <w:p w14:paraId="5481F99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zrada panoa, ispisivanje i slanje lijepih poruka</w:t>
            </w:r>
          </w:p>
        </w:tc>
        <w:tc>
          <w:tcPr>
            <w:tcW w:w="1276" w:type="dxa"/>
            <w:shd w:val="clear" w:color="auto" w:fill="auto"/>
          </w:tcPr>
          <w:p w14:paraId="19509449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proširiti</w:t>
            </w:r>
          </w:p>
          <w:p w14:paraId="43556F1D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znanje,</w:t>
            </w:r>
          </w:p>
          <w:p w14:paraId="3F948706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razvijati</w:t>
            </w:r>
          </w:p>
          <w:p w14:paraId="400CC2B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socijalne</w:t>
            </w:r>
          </w:p>
          <w:p w14:paraId="44963ED8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vještine i</w:t>
            </w:r>
          </w:p>
          <w:p w14:paraId="52F5BAEF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kreativnost, </w:t>
            </w: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osvjestiti</w:t>
            </w:r>
            <w:proofErr w:type="spellEnd"/>
          </w:p>
          <w:p w14:paraId="38115431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knjižnicu</w:t>
            </w:r>
          </w:p>
          <w:p w14:paraId="0BD7AED3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kao mjesto</w:t>
            </w:r>
          </w:p>
          <w:p w14:paraId="6C5A920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ugodnog</w:t>
            </w:r>
          </w:p>
          <w:p w14:paraId="69A09A9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druženja</w:t>
            </w:r>
          </w:p>
        </w:tc>
        <w:tc>
          <w:tcPr>
            <w:tcW w:w="1559" w:type="dxa"/>
            <w:shd w:val="clear" w:color="auto" w:fill="auto"/>
          </w:tcPr>
          <w:p w14:paraId="5157658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stručna suradnica knjižničarka, svi učenici i djelatnici škole, „Asistenti u knjižnici“</w:t>
            </w:r>
            <w:r>
              <w:rPr>
                <w:rFonts w:asciiTheme="minorHAnsi" w:hAnsiTheme="minorHAnsi" w:cs="Calibri"/>
                <w:sz w:val="18"/>
                <w:szCs w:val="18"/>
              </w:rPr>
              <w:t>,</w:t>
            </w:r>
          </w:p>
          <w:p w14:paraId="20DDC6C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stručna suradnica pedagoginja</w:t>
            </w:r>
          </w:p>
        </w:tc>
        <w:tc>
          <w:tcPr>
            <w:tcW w:w="1559" w:type="dxa"/>
            <w:shd w:val="clear" w:color="auto" w:fill="auto"/>
          </w:tcPr>
          <w:p w14:paraId="771E992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 razredima</w:t>
            </w:r>
          </w:p>
        </w:tc>
        <w:tc>
          <w:tcPr>
            <w:tcW w:w="993" w:type="dxa"/>
            <w:shd w:val="clear" w:color="auto" w:fill="auto"/>
          </w:tcPr>
          <w:p w14:paraId="6BE5579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plakata ili panoa i poruka</w:t>
            </w:r>
          </w:p>
        </w:tc>
        <w:tc>
          <w:tcPr>
            <w:tcW w:w="1417" w:type="dxa"/>
            <w:shd w:val="clear" w:color="auto" w:fill="auto"/>
          </w:tcPr>
          <w:p w14:paraId="585EE69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roz pano u prostorima škole</w:t>
            </w:r>
            <w:r>
              <w:rPr>
                <w:rFonts w:asciiTheme="minorHAnsi" w:hAnsiTheme="minorHAnsi" w:cs="Calibri"/>
                <w:sz w:val="18"/>
                <w:szCs w:val="18"/>
              </w:rPr>
              <w:t>, kroz poruke</w:t>
            </w:r>
          </w:p>
        </w:tc>
      </w:tr>
      <w:tr w:rsidR="00C13158" w:rsidRPr="00413807" w14:paraId="35196E0C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4E6216A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Veljača</w:t>
            </w:r>
          </w:p>
        </w:tc>
        <w:tc>
          <w:tcPr>
            <w:tcW w:w="1417" w:type="dxa"/>
            <w:shd w:val="clear" w:color="auto" w:fill="auto"/>
          </w:tcPr>
          <w:p w14:paraId="240C974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bilježavanje Međunarodnog dana materinskog jezika (21.2.)</w:t>
            </w:r>
          </w:p>
          <w:p w14:paraId="121473F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prije praznika</w:t>
            </w:r>
          </w:p>
        </w:tc>
        <w:tc>
          <w:tcPr>
            <w:tcW w:w="1276" w:type="dxa"/>
            <w:shd w:val="clear" w:color="auto" w:fill="auto"/>
          </w:tcPr>
          <w:p w14:paraId="35B2415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Izrada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prigodnog</w:t>
            </w:r>
          </w:p>
          <w:p w14:paraId="1280B82A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panoa</w:t>
            </w:r>
          </w:p>
          <w:p w14:paraId="6F25E0C5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povodom</w:t>
            </w:r>
          </w:p>
          <w:p w14:paraId="1B2CEAA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Međunarod</w:t>
            </w:r>
            <w:proofErr w:type="spellEnd"/>
          </w:p>
          <w:p w14:paraId="25325FD6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nog</w:t>
            </w:r>
            <w:proofErr w:type="spellEnd"/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dana</w:t>
            </w:r>
          </w:p>
          <w:p w14:paraId="18934872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materinskog</w:t>
            </w:r>
          </w:p>
          <w:p w14:paraId="654EFDA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jezika</w:t>
            </w:r>
          </w:p>
        </w:tc>
        <w:tc>
          <w:tcPr>
            <w:tcW w:w="1276" w:type="dxa"/>
            <w:shd w:val="clear" w:color="auto" w:fill="auto"/>
          </w:tcPr>
          <w:p w14:paraId="2264D684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proširiti</w:t>
            </w:r>
          </w:p>
          <w:p w14:paraId="1186554E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znanje,</w:t>
            </w:r>
          </w:p>
          <w:p w14:paraId="69835285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razvijati</w:t>
            </w:r>
          </w:p>
          <w:p w14:paraId="6E01B991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socijalne</w:t>
            </w:r>
          </w:p>
          <w:p w14:paraId="5338D62D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vještine i</w:t>
            </w:r>
          </w:p>
          <w:p w14:paraId="467D68C5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kreativnost</w:t>
            </w:r>
          </w:p>
          <w:p w14:paraId="5429210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E53D7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stručna suradnica knjižničarka, nastavnici hrvatskog jezika, pojedini zainteresirani učenici</w:t>
            </w:r>
          </w:p>
        </w:tc>
        <w:tc>
          <w:tcPr>
            <w:tcW w:w="1559" w:type="dxa"/>
            <w:shd w:val="clear" w:color="auto" w:fill="auto"/>
          </w:tcPr>
          <w:p w14:paraId="1D731CD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64259F6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plakata ili panoa</w:t>
            </w:r>
          </w:p>
        </w:tc>
        <w:tc>
          <w:tcPr>
            <w:tcW w:w="1417" w:type="dxa"/>
            <w:shd w:val="clear" w:color="auto" w:fill="auto"/>
          </w:tcPr>
          <w:p w14:paraId="1260D03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lakat ili pano u prostorima škole</w:t>
            </w:r>
          </w:p>
          <w:p w14:paraId="2721993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F00944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45167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97C000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426BA338" w14:textId="77777777" w:rsidTr="00934DBA">
        <w:trPr>
          <w:trHeight w:val="2358"/>
        </w:trPr>
        <w:tc>
          <w:tcPr>
            <w:tcW w:w="959" w:type="dxa"/>
            <w:shd w:val="clear" w:color="auto" w:fill="auto"/>
          </w:tcPr>
          <w:p w14:paraId="2B9F9EF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lastRenderedPageBreak/>
              <w:t>Veljača</w:t>
            </w:r>
          </w:p>
          <w:p w14:paraId="25A27D6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B225D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E63B81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29A79F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B46AFC3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1D17EF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CFFB8B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95F3F06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Dani glagoljice u školskoj knjižnici</w:t>
            </w:r>
          </w:p>
          <w:p w14:paraId="26016F2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12A1F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Izložba učeničkih radova</w:t>
            </w:r>
          </w:p>
          <w:p w14:paraId="05DD0077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A678663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9B3D6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E90B161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proširiti</w:t>
            </w:r>
          </w:p>
          <w:p w14:paraId="2FF198DA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znanje,</w:t>
            </w:r>
          </w:p>
          <w:p w14:paraId="6281A907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razvijati</w:t>
            </w:r>
          </w:p>
          <w:p w14:paraId="233E5679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socijalne</w:t>
            </w:r>
          </w:p>
          <w:p w14:paraId="29882D23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vještine i</w:t>
            </w:r>
          </w:p>
          <w:p w14:paraId="68384EA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kreativnost</w:t>
            </w:r>
          </w:p>
        </w:tc>
        <w:tc>
          <w:tcPr>
            <w:tcW w:w="1559" w:type="dxa"/>
            <w:shd w:val="clear" w:color="auto" w:fill="auto"/>
          </w:tcPr>
          <w:p w14:paraId="532DA28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nastavnice hrvatskog jezika, „Asistenti u knjižnici“, ostali zainteresirani učenici</w:t>
            </w:r>
          </w:p>
        </w:tc>
        <w:tc>
          <w:tcPr>
            <w:tcW w:w="1559" w:type="dxa"/>
            <w:shd w:val="clear" w:color="auto" w:fill="auto"/>
          </w:tcPr>
          <w:p w14:paraId="18C0CA5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Rad u školskoj knjižnici</w:t>
            </w:r>
          </w:p>
        </w:tc>
        <w:tc>
          <w:tcPr>
            <w:tcW w:w="993" w:type="dxa"/>
            <w:shd w:val="clear" w:color="auto" w:fill="auto"/>
          </w:tcPr>
          <w:p w14:paraId="371E64E3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radova</w:t>
            </w:r>
          </w:p>
          <w:p w14:paraId="24111BA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F5F931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099B72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41389E4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ano u hodniku, izložbene police u školskoj knjižnici</w:t>
            </w:r>
          </w:p>
          <w:p w14:paraId="6C9DB0F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99E17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25D860F3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3661611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Ožujak</w:t>
            </w:r>
          </w:p>
        </w:tc>
        <w:tc>
          <w:tcPr>
            <w:tcW w:w="1417" w:type="dxa"/>
            <w:shd w:val="clear" w:color="auto" w:fill="auto"/>
          </w:tcPr>
          <w:p w14:paraId="50D7006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Tjedan mozga</w:t>
            </w:r>
          </w:p>
        </w:tc>
        <w:tc>
          <w:tcPr>
            <w:tcW w:w="1276" w:type="dxa"/>
            <w:shd w:val="clear" w:color="auto" w:fill="auto"/>
          </w:tcPr>
          <w:p w14:paraId="6337671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Posjet vanjskim radionicama i predavanjima</w:t>
            </w:r>
          </w:p>
        </w:tc>
        <w:tc>
          <w:tcPr>
            <w:tcW w:w="1276" w:type="dxa"/>
            <w:shd w:val="clear" w:color="auto" w:fill="auto"/>
          </w:tcPr>
          <w:p w14:paraId="5F7A472D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Istraživanje i proširivanje znanja o mozgu</w:t>
            </w:r>
          </w:p>
        </w:tc>
        <w:tc>
          <w:tcPr>
            <w:tcW w:w="1559" w:type="dxa"/>
            <w:shd w:val="clear" w:color="auto" w:fill="auto"/>
          </w:tcPr>
          <w:p w14:paraId="71096C2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Vanjski suradnici</w:t>
            </w:r>
          </w:p>
        </w:tc>
        <w:tc>
          <w:tcPr>
            <w:tcW w:w="1559" w:type="dxa"/>
            <w:shd w:val="clear" w:color="auto" w:fill="auto"/>
          </w:tcPr>
          <w:p w14:paraId="1187EA9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 školi i na mjestima organiziranih radionica</w:t>
            </w:r>
          </w:p>
        </w:tc>
        <w:tc>
          <w:tcPr>
            <w:tcW w:w="993" w:type="dxa"/>
            <w:shd w:val="clear" w:color="auto" w:fill="auto"/>
          </w:tcPr>
          <w:p w14:paraId="263F809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Troškovi prijevoza</w:t>
            </w:r>
          </w:p>
        </w:tc>
        <w:tc>
          <w:tcPr>
            <w:tcW w:w="1417" w:type="dxa"/>
            <w:shd w:val="clear" w:color="auto" w:fill="auto"/>
          </w:tcPr>
          <w:p w14:paraId="6D35039C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Učenički radovi, razgovor</w:t>
            </w:r>
          </w:p>
        </w:tc>
      </w:tr>
      <w:tr w:rsidR="00C13158" w:rsidRPr="00413807" w14:paraId="6782081C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790C05B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Ožujak</w:t>
            </w:r>
          </w:p>
        </w:tc>
        <w:tc>
          <w:tcPr>
            <w:tcW w:w="1417" w:type="dxa"/>
            <w:shd w:val="clear" w:color="auto" w:fill="auto"/>
          </w:tcPr>
          <w:p w14:paraId="5D435913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Svjetski dan voda</w:t>
            </w:r>
          </w:p>
        </w:tc>
        <w:tc>
          <w:tcPr>
            <w:tcW w:w="1276" w:type="dxa"/>
            <w:shd w:val="clear" w:color="auto" w:fill="auto"/>
          </w:tcPr>
          <w:p w14:paraId="7BBD1ED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Prigodni plakat</w:t>
            </w:r>
          </w:p>
        </w:tc>
        <w:tc>
          <w:tcPr>
            <w:tcW w:w="1276" w:type="dxa"/>
            <w:shd w:val="clear" w:color="auto" w:fill="auto"/>
          </w:tcPr>
          <w:p w14:paraId="21542DDD" w14:textId="77777777" w:rsidR="00C13158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Podizanje svijesti o važnosti očuvanja voda</w:t>
            </w:r>
          </w:p>
        </w:tc>
        <w:tc>
          <w:tcPr>
            <w:tcW w:w="1559" w:type="dxa"/>
            <w:shd w:val="clear" w:color="auto" w:fill="auto"/>
          </w:tcPr>
          <w:p w14:paraId="35704D87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Nastavnica praktične nastave</w:t>
            </w:r>
          </w:p>
        </w:tc>
        <w:tc>
          <w:tcPr>
            <w:tcW w:w="1559" w:type="dxa"/>
            <w:shd w:val="clear" w:color="auto" w:fill="auto"/>
          </w:tcPr>
          <w:p w14:paraId="305B108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Izrada plakata</w:t>
            </w:r>
          </w:p>
        </w:tc>
        <w:tc>
          <w:tcPr>
            <w:tcW w:w="993" w:type="dxa"/>
            <w:shd w:val="clear" w:color="auto" w:fill="auto"/>
          </w:tcPr>
          <w:p w14:paraId="3095044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Troškovi izrade plakata</w:t>
            </w:r>
          </w:p>
        </w:tc>
        <w:tc>
          <w:tcPr>
            <w:tcW w:w="1417" w:type="dxa"/>
            <w:shd w:val="clear" w:color="auto" w:fill="auto"/>
          </w:tcPr>
          <w:p w14:paraId="5FD0C77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Učenički radovi</w:t>
            </w:r>
          </w:p>
        </w:tc>
      </w:tr>
      <w:tr w:rsidR="00C13158" w:rsidRPr="00413807" w14:paraId="3A41950F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027E0420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Ožujak</w:t>
            </w:r>
          </w:p>
          <w:p w14:paraId="3770ECF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023F48B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Ekskurzija ( godišnji odlazak škole u kazalište u Zagreb ili  Varaždin)</w:t>
            </w:r>
          </w:p>
        </w:tc>
        <w:tc>
          <w:tcPr>
            <w:tcW w:w="1276" w:type="dxa"/>
            <w:shd w:val="clear" w:color="auto" w:fill="auto"/>
          </w:tcPr>
          <w:p w14:paraId="50D5CA4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Posjet </w:t>
            </w:r>
            <w:r>
              <w:rPr>
                <w:rFonts w:asciiTheme="minorHAnsi" w:hAnsiTheme="minorHAnsi" w:cs="Calibri"/>
                <w:sz w:val="18"/>
                <w:szCs w:val="18"/>
              </w:rPr>
              <w:t>kazalištu</w:t>
            </w:r>
          </w:p>
        </w:tc>
        <w:tc>
          <w:tcPr>
            <w:tcW w:w="1276" w:type="dxa"/>
            <w:shd w:val="clear" w:color="auto" w:fill="auto"/>
          </w:tcPr>
          <w:p w14:paraId="34BD12C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Medijska kultura</w:t>
            </w:r>
          </w:p>
        </w:tc>
        <w:tc>
          <w:tcPr>
            <w:tcW w:w="1559" w:type="dxa"/>
            <w:shd w:val="clear" w:color="auto" w:fill="auto"/>
          </w:tcPr>
          <w:p w14:paraId="5486541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astavnici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hrvatskog jezika, 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u suradnji s razrednicima svih razreda</w:t>
            </w:r>
          </w:p>
        </w:tc>
        <w:tc>
          <w:tcPr>
            <w:tcW w:w="1559" w:type="dxa"/>
            <w:shd w:val="clear" w:color="auto" w:fill="auto"/>
          </w:tcPr>
          <w:p w14:paraId="4055544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Put autobusom</w:t>
            </w:r>
          </w:p>
        </w:tc>
        <w:tc>
          <w:tcPr>
            <w:tcW w:w="993" w:type="dxa"/>
            <w:shd w:val="clear" w:color="auto" w:fill="auto"/>
          </w:tcPr>
          <w:p w14:paraId="248F9BD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Troškovi prijevoza autobusom i ulaznica</w:t>
            </w:r>
          </w:p>
        </w:tc>
        <w:tc>
          <w:tcPr>
            <w:tcW w:w="1417" w:type="dxa"/>
            <w:shd w:val="clear" w:color="auto" w:fill="auto"/>
          </w:tcPr>
          <w:p w14:paraId="345A2B5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Evaluacija na nastavi</w:t>
            </w:r>
          </w:p>
          <w:p w14:paraId="023EB20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13158" w:rsidRPr="00413807" w14:paraId="4F0D491E" w14:textId="77777777" w:rsidTr="00934DBA">
        <w:trPr>
          <w:trHeight w:val="1589"/>
        </w:trPr>
        <w:tc>
          <w:tcPr>
            <w:tcW w:w="959" w:type="dxa"/>
            <w:shd w:val="clear" w:color="auto" w:fill="auto"/>
          </w:tcPr>
          <w:p w14:paraId="01002F5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7F25647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Ususret Uskrsu</w:t>
            </w:r>
          </w:p>
        </w:tc>
        <w:tc>
          <w:tcPr>
            <w:tcW w:w="1276" w:type="dxa"/>
            <w:shd w:val="clear" w:color="auto" w:fill="auto"/>
          </w:tcPr>
          <w:p w14:paraId="588B073C" w14:textId="77777777" w:rsidR="00C13158" w:rsidRPr="00413807" w:rsidRDefault="00C13158" w:rsidP="00934DBA">
            <w:pPr>
              <w:tabs>
                <w:tab w:val="left" w:pos="84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zložba učeničkih radova</w:t>
            </w:r>
          </w:p>
        </w:tc>
        <w:tc>
          <w:tcPr>
            <w:tcW w:w="1276" w:type="dxa"/>
            <w:shd w:val="clear" w:color="auto" w:fill="auto"/>
          </w:tcPr>
          <w:p w14:paraId="68A1796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azvijanje kreativnosti učenika</w:t>
            </w:r>
          </w:p>
        </w:tc>
        <w:tc>
          <w:tcPr>
            <w:tcW w:w="1559" w:type="dxa"/>
            <w:shd w:val="clear" w:color="auto" w:fill="auto"/>
          </w:tcPr>
          <w:p w14:paraId="15BBB19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astavnici vjeronauka, stručna suradnica knjižničarka u suradnji s drugim aktivima, pojedini učenici svih r.</w:t>
            </w:r>
          </w:p>
        </w:tc>
        <w:tc>
          <w:tcPr>
            <w:tcW w:w="1559" w:type="dxa"/>
            <w:shd w:val="clear" w:color="auto" w:fill="auto"/>
          </w:tcPr>
          <w:p w14:paraId="5C98149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5BBE6D" w14:textId="77777777" w:rsidR="00C13158" w:rsidRPr="00F16E33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47A52AF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radova</w:t>
            </w:r>
          </w:p>
        </w:tc>
        <w:tc>
          <w:tcPr>
            <w:tcW w:w="1417" w:type="dxa"/>
            <w:shd w:val="clear" w:color="auto" w:fill="auto"/>
          </w:tcPr>
          <w:p w14:paraId="266D6D7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zložba u knjižnici i na panou u prostorima škole</w:t>
            </w:r>
          </w:p>
        </w:tc>
      </w:tr>
      <w:tr w:rsidR="00C13158" w:rsidRPr="00413807" w14:paraId="1E68DC2F" w14:textId="77777777" w:rsidTr="00934DBA">
        <w:trPr>
          <w:trHeight w:val="2451"/>
        </w:trPr>
        <w:tc>
          <w:tcPr>
            <w:tcW w:w="959" w:type="dxa"/>
            <w:shd w:val="clear" w:color="auto" w:fill="auto"/>
          </w:tcPr>
          <w:p w14:paraId="4BBAEA6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5CBF377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Dan hrvatske knjige (22.4.)</w:t>
            </w:r>
          </w:p>
        </w:tc>
        <w:tc>
          <w:tcPr>
            <w:tcW w:w="1276" w:type="dxa"/>
            <w:shd w:val="clear" w:color="auto" w:fill="auto"/>
          </w:tcPr>
          <w:p w14:paraId="2EC016C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osjet knjižnici VGUK-a</w:t>
            </w:r>
          </w:p>
        </w:tc>
        <w:tc>
          <w:tcPr>
            <w:tcW w:w="1276" w:type="dxa"/>
            <w:shd w:val="clear" w:color="auto" w:fill="auto"/>
          </w:tcPr>
          <w:p w14:paraId="1A372A9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osvijestiti </w:t>
            </w:r>
          </w:p>
          <w:p w14:paraId="51688E5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knjižnicu </w:t>
            </w:r>
          </w:p>
          <w:p w14:paraId="332A342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kao mjesto </w:t>
            </w:r>
          </w:p>
          <w:p w14:paraId="752019C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ugodnog </w:t>
            </w:r>
          </w:p>
          <w:p w14:paraId="6B8AD8E9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druženja; upoznati se s radom visokoškolske knjižnice</w:t>
            </w:r>
          </w:p>
          <w:p w14:paraId="48B06432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200AE4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F29B02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57BF61" w14:textId="77777777" w:rsidR="00C13158" w:rsidRPr="00413807" w:rsidRDefault="00C13158" w:rsidP="00934DB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A55C5B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knjižničarka VGUK-a, „Asistenti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178E5F9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bilazak knjižnice VGUK-a</w:t>
            </w:r>
          </w:p>
        </w:tc>
        <w:tc>
          <w:tcPr>
            <w:tcW w:w="993" w:type="dxa"/>
            <w:shd w:val="clear" w:color="auto" w:fill="auto"/>
          </w:tcPr>
          <w:p w14:paraId="4BF5C52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E9828F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okviru rada grupe „Asistenti u knjižnici“</w:t>
            </w:r>
          </w:p>
        </w:tc>
      </w:tr>
      <w:tr w:rsidR="00C13158" w:rsidRPr="00413807" w14:paraId="3620840F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37D3B6F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501FDF6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Svjetski dan knjige i autorskih prava (23.4.)</w:t>
            </w:r>
          </w:p>
        </w:tc>
        <w:tc>
          <w:tcPr>
            <w:tcW w:w="1276" w:type="dxa"/>
            <w:shd w:val="clear" w:color="auto" w:fill="auto"/>
          </w:tcPr>
          <w:p w14:paraId="71CB386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međupredmetna</w:t>
            </w:r>
            <w:proofErr w:type="spellEnd"/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korelacija KIO – autorska prava i intelektualno vlasništvo</w:t>
            </w:r>
          </w:p>
        </w:tc>
        <w:tc>
          <w:tcPr>
            <w:tcW w:w="1276" w:type="dxa"/>
            <w:shd w:val="clear" w:color="auto" w:fill="auto"/>
          </w:tcPr>
          <w:p w14:paraId="1C40BA0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Osvijestiti važnost zaštite autorskih prava i intelektualnog vlasništva</w:t>
            </w:r>
          </w:p>
        </w:tc>
        <w:tc>
          <w:tcPr>
            <w:tcW w:w="1559" w:type="dxa"/>
            <w:shd w:val="clear" w:color="auto" w:fill="auto"/>
          </w:tcPr>
          <w:p w14:paraId="7A2CEE3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nastavnici hrvatskog jezika, nastavnica etike</w:t>
            </w:r>
          </w:p>
        </w:tc>
        <w:tc>
          <w:tcPr>
            <w:tcW w:w="1559" w:type="dxa"/>
            <w:shd w:val="clear" w:color="auto" w:fill="auto"/>
          </w:tcPr>
          <w:p w14:paraId="28BB87C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 i na nastavi</w:t>
            </w:r>
          </w:p>
        </w:tc>
        <w:tc>
          <w:tcPr>
            <w:tcW w:w="993" w:type="dxa"/>
            <w:shd w:val="clear" w:color="auto" w:fill="auto"/>
          </w:tcPr>
          <w:p w14:paraId="3D53AD9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372F5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Evaluacijski listići za učenike</w:t>
            </w:r>
          </w:p>
        </w:tc>
      </w:tr>
      <w:tr w:rsidR="00C13158" w:rsidRPr="00413807" w14:paraId="2134B49C" w14:textId="77777777" w:rsidTr="00934DBA">
        <w:trPr>
          <w:trHeight w:val="145"/>
        </w:trPr>
        <w:tc>
          <w:tcPr>
            <w:tcW w:w="959" w:type="dxa"/>
            <w:shd w:val="clear" w:color="auto" w:fill="auto"/>
          </w:tcPr>
          <w:p w14:paraId="187710A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Travanj</w:t>
            </w:r>
          </w:p>
        </w:tc>
        <w:tc>
          <w:tcPr>
            <w:tcW w:w="1417" w:type="dxa"/>
            <w:shd w:val="clear" w:color="auto" w:fill="auto"/>
          </w:tcPr>
          <w:p w14:paraId="2AC6FBB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Obilježavanje Dana grada Križevaca (24.4.)</w:t>
            </w:r>
          </w:p>
        </w:tc>
        <w:tc>
          <w:tcPr>
            <w:tcW w:w="1276" w:type="dxa"/>
            <w:shd w:val="clear" w:color="auto" w:fill="auto"/>
          </w:tcPr>
          <w:p w14:paraId="2EB43B0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ano i posjet događanjima u organizaciji grada</w:t>
            </w:r>
          </w:p>
        </w:tc>
        <w:tc>
          <w:tcPr>
            <w:tcW w:w="1276" w:type="dxa"/>
            <w:shd w:val="clear" w:color="auto" w:fill="auto"/>
          </w:tcPr>
          <w:p w14:paraId="534A672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svajanje znanja o povijesti našeg grada, razvijanje interesa za zavičajnu povijest</w:t>
            </w:r>
          </w:p>
        </w:tc>
        <w:tc>
          <w:tcPr>
            <w:tcW w:w="1559" w:type="dxa"/>
            <w:shd w:val="clear" w:color="auto" w:fill="auto"/>
          </w:tcPr>
          <w:p w14:paraId="6864C9B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astavnica povijesti, stručna suradnica knjižničarka, pojedini učenici svih razreda</w:t>
            </w:r>
            <w:r>
              <w:rPr>
                <w:rFonts w:asciiTheme="minorHAnsi" w:hAnsiTheme="minorHAnsi" w:cs="Calibri"/>
                <w:sz w:val="18"/>
                <w:szCs w:val="18"/>
              </w:rPr>
              <w:t>, stručna suradnica pedagoginja</w:t>
            </w:r>
          </w:p>
        </w:tc>
        <w:tc>
          <w:tcPr>
            <w:tcW w:w="1559" w:type="dxa"/>
            <w:shd w:val="clear" w:color="auto" w:fill="auto"/>
          </w:tcPr>
          <w:p w14:paraId="7D9B5D4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ad u školskoj knjižnici, obilazak grada i manifestacija </w:t>
            </w:r>
          </w:p>
        </w:tc>
        <w:tc>
          <w:tcPr>
            <w:tcW w:w="993" w:type="dxa"/>
            <w:shd w:val="clear" w:color="auto" w:fill="auto"/>
          </w:tcPr>
          <w:p w14:paraId="4C573B6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roškovi izrade panoa</w:t>
            </w:r>
          </w:p>
        </w:tc>
        <w:tc>
          <w:tcPr>
            <w:tcW w:w="1417" w:type="dxa"/>
            <w:shd w:val="clear" w:color="auto" w:fill="auto"/>
          </w:tcPr>
          <w:p w14:paraId="498F802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ano u prostorima škole</w:t>
            </w:r>
          </w:p>
        </w:tc>
      </w:tr>
      <w:tr w:rsidR="00C13158" w:rsidRPr="00413807" w14:paraId="16739987" w14:textId="77777777" w:rsidTr="00934DBA">
        <w:trPr>
          <w:trHeight w:val="1540"/>
        </w:trPr>
        <w:tc>
          <w:tcPr>
            <w:tcW w:w="959" w:type="dxa"/>
            <w:shd w:val="clear" w:color="auto" w:fill="auto"/>
          </w:tcPr>
          <w:p w14:paraId="7E0186FB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Svibanj</w:t>
            </w:r>
          </w:p>
          <w:p w14:paraId="1BA441DF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7FD711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E6A4C7D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F0542C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7DFD7A8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161428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42814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Dan Europe (9.5.)</w:t>
            </w:r>
          </w:p>
        </w:tc>
        <w:tc>
          <w:tcPr>
            <w:tcW w:w="1276" w:type="dxa"/>
            <w:shd w:val="clear" w:color="auto" w:fill="auto"/>
          </w:tcPr>
          <w:p w14:paraId="2167204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zrada </w:t>
            </w:r>
            <w:r>
              <w:rPr>
                <w:rFonts w:asciiTheme="minorHAnsi" w:hAnsiTheme="minorHAnsi" w:cs="Calibri"/>
                <w:sz w:val="18"/>
                <w:szCs w:val="18"/>
              </w:rPr>
              <w:t>digitalnih sadržaja</w:t>
            </w:r>
          </w:p>
        </w:tc>
        <w:tc>
          <w:tcPr>
            <w:tcW w:w="1276" w:type="dxa"/>
            <w:shd w:val="clear" w:color="auto" w:fill="auto"/>
          </w:tcPr>
          <w:p w14:paraId="0C4EB55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roširiti znanje o baštini Europe</w:t>
            </w:r>
          </w:p>
        </w:tc>
        <w:tc>
          <w:tcPr>
            <w:tcW w:w="1559" w:type="dxa"/>
            <w:shd w:val="clear" w:color="auto" w:fill="auto"/>
          </w:tcPr>
          <w:p w14:paraId="42907BA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nastavnica geografije,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„Asistenti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3BE407A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3606CA5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D8E482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Usmena povratna informacija, razgovor</w:t>
            </w:r>
          </w:p>
        </w:tc>
      </w:tr>
      <w:tr w:rsidR="00C13158" w:rsidRPr="00413807" w14:paraId="488A5A8D" w14:textId="77777777" w:rsidTr="00934DBA">
        <w:trPr>
          <w:trHeight w:val="2398"/>
        </w:trPr>
        <w:tc>
          <w:tcPr>
            <w:tcW w:w="959" w:type="dxa"/>
            <w:shd w:val="clear" w:color="auto" w:fill="auto"/>
          </w:tcPr>
          <w:p w14:paraId="6BD585D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lastRenderedPageBreak/>
              <w:t>Svibanj</w:t>
            </w:r>
          </w:p>
        </w:tc>
        <w:tc>
          <w:tcPr>
            <w:tcW w:w="1417" w:type="dxa"/>
            <w:shd w:val="clear" w:color="auto" w:fill="auto"/>
          </w:tcPr>
          <w:p w14:paraId="797C72F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Majčin dan – izložba "Majka u poeziji i prozi“</w:t>
            </w:r>
          </w:p>
        </w:tc>
        <w:tc>
          <w:tcPr>
            <w:tcW w:w="1276" w:type="dxa"/>
            <w:shd w:val="clear" w:color="auto" w:fill="auto"/>
          </w:tcPr>
          <w:p w14:paraId="3653D3F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zrada plakata</w:t>
            </w:r>
          </w:p>
        </w:tc>
        <w:tc>
          <w:tcPr>
            <w:tcW w:w="1276" w:type="dxa"/>
            <w:shd w:val="clear" w:color="auto" w:fill="auto"/>
          </w:tcPr>
          <w:p w14:paraId="48F84B6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svijestiti knjižnicu kao mjesto ugodnog druženja</w:t>
            </w:r>
          </w:p>
        </w:tc>
        <w:tc>
          <w:tcPr>
            <w:tcW w:w="1559" w:type="dxa"/>
            <w:shd w:val="clear" w:color="auto" w:fill="auto"/>
          </w:tcPr>
          <w:p w14:paraId="78728F7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</w:t>
            </w:r>
            <w:r>
              <w:rPr>
                <w:rFonts w:asciiTheme="minorHAnsi" w:hAnsiTheme="minorHAnsi" w:cs="Calibri"/>
                <w:sz w:val="18"/>
                <w:szCs w:val="18"/>
              </w:rPr>
              <w:t>radnica knjižničarka, nastavnici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hrvatskog </w:t>
            </w: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jezika„Asistenti</w:t>
            </w:r>
            <w:proofErr w:type="spellEnd"/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5DF7375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70125CA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troškovi </w:t>
            </w:r>
          </w:p>
          <w:p w14:paraId="0B79ED15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kopiranja, </w:t>
            </w:r>
          </w:p>
          <w:p w14:paraId="5F88F3E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papira </w:t>
            </w:r>
          </w:p>
          <w:p w14:paraId="2401C46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većeg </w:t>
            </w:r>
          </w:p>
          <w:p w14:paraId="72D7807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formata, </w:t>
            </w:r>
          </w:p>
          <w:p w14:paraId="506792F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flomastera, </w:t>
            </w:r>
          </w:p>
          <w:p w14:paraId="307F049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ispisivanja</w:t>
            </w:r>
          </w:p>
          <w:p w14:paraId="13E031C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E1A09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DA94C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Izložba "Majka u poeziji i prozi“</w:t>
            </w:r>
          </w:p>
        </w:tc>
      </w:tr>
      <w:tr w:rsidR="00C13158" w:rsidRPr="00413807" w14:paraId="31540DF4" w14:textId="77777777" w:rsidTr="00934DBA">
        <w:trPr>
          <w:trHeight w:val="1993"/>
        </w:trPr>
        <w:tc>
          <w:tcPr>
            <w:tcW w:w="959" w:type="dxa"/>
            <w:shd w:val="clear" w:color="auto" w:fill="auto"/>
          </w:tcPr>
          <w:p w14:paraId="7EC0BF4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Svibanj</w:t>
            </w:r>
          </w:p>
        </w:tc>
        <w:tc>
          <w:tcPr>
            <w:tcW w:w="1417" w:type="dxa"/>
            <w:shd w:val="clear" w:color="auto" w:fill="auto"/>
          </w:tcPr>
          <w:p w14:paraId="4376910F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Međunarodni dan obitelji – najljepše misli – pano (15.5.)</w:t>
            </w:r>
          </w:p>
        </w:tc>
        <w:tc>
          <w:tcPr>
            <w:tcW w:w="1276" w:type="dxa"/>
            <w:shd w:val="clear" w:color="auto" w:fill="auto"/>
          </w:tcPr>
          <w:p w14:paraId="36A7C1F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zrada panoa</w:t>
            </w:r>
          </w:p>
        </w:tc>
        <w:tc>
          <w:tcPr>
            <w:tcW w:w="1276" w:type="dxa"/>
            <w:shd w:val="clear" w:color="auto" w:fill="auto"/>
          </w:tcPr>
          <w:p w14:paraId="5CC81E0E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svijestiti knjižnicu kao mjesto ugodnog druženja; raz</w:t>
            </w:r>
            <w:r>
              <w:rPr>
                <w:rFonts w:asciiTheme="minorHAnsi" w:hAnsiTheme="minorHAnsi" w:cs="Calibri"/>
                <w:sz w:val="18"/>
                <w:szCs w:val="18"/>
              </w:rPr>
              <w:t>vijati komunikaciju i rad u skupini</w:t>
            </w:r>
          </w:p>
        </w:tc>
        <w:tc>
          <w:tcPr>
            <w:tcW w:w="1559" w:type="dxa"/>
            <w:shd w:val="clear" w:color="auto" w:fill="auto"/>
          </w:tcPr>
          <w:p w14:paraId="0435E152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tručna suradnica knjižničarka, nastavnice hrvatskog </w:t>
            </w:r>
            <w:proofErr w:type="spellStart"/>
            <w:r w:rsidRPr="00413807">
              <w:rPr>
                <w:rFonts w:asciiTheme="minorHAnsi" w:hAnsiTheme="minorHAnsi" w:cs="Calibri"/>
                <w:sz w:val="18"/>
                <w:szCs w:val="18"/>
              </w:rPr>
              <w:t>jezika„Asistenti</w:t>
            </w:r>
            <w:proofErr w:type="spellEnd"/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 u knjižnici“, zainteresirani učenici</w:t>
            </w:r>
          </w:p>
        </w:tc>
        <w:tc>
          <w:tcPr>
            <w:tcW w:w="1559" w:type="dxa"/>
            <w:shd w:val="clear" w:color="auto" w:fill="auto"/>
          </w:tcPr>
          <w:p w14:paraId="2211BF4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</w:p>
        </w:tc>
        <w:tc>
          <w:tcPr>
            <w:tcW w:w="993" w:type="dxa"/>
            <w:shd w:val="clear" w:color="auto" w:fill="auto"/>
          </w:tcPr>
          <w:p w14:paraId="1DE42BB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troškovi </w:t>
            </w:r>
          </w:p>
          <w:p w14:paraId="556DB6F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kopiranja, </w:t>
            </w:r>
          </w:p>
          <w:p w14:paraId="6D0FFC8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papira </w:t>
            </w:r>
          </w:p>
          <w:p w14:paraId="195719F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većeg </w:t>
            </w:r>
          </w:p>
          <w:p w14:paraId="3D8AD8D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formata, </w:t>
            </w:r>
          </w:p>
          <w:p w14:paraId="12AD82F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flomastera, </w:t>
            </w:r>
          </w:p>
          <w:p w14:paraId="2586869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ispisivanja</w:t>
            </w:r>
          </w:p>
          <w:p w14:paraId="34E70E0D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F12DA7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bCs/>
                <w:sz w:val="18"/>
                <w:szCs w:val="18"/>
              </w:rPr>
              <w:t>Najljepše misli – pano</w:t>
            </w:r>
          </w:p>
        </w:tc>
      </w:tr>
      <w:tr w:rsidR="00C13158" w:rsidRPr="00413807" w14:paraId="525FEE6B" w14:textId="77777777" w:rsidTr="00934DBA">
        <w:trPr>
          <w:trHeight w:val="2219"/>
        </w:trPr>
        <w:tc>
          <w:tcPr>
            <w:tcW w:w="959" w:type="dxa"/>
            <w:shd w:val="clear" w:color="auto" w:fill="auto"/>
          </w:tcPr>
          <w:p w14:paraId="00A813C0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Lipanj</w:t>
            </w:r>
          </w:p>
        </w:tc>
        <w:tc>
          <w:tcPr>
            <w:tcW w:w="1417" w:type="dxa"/>
            <w:shd w:val="clear" w:color="auto" w:fill="auto"/>
          </w:tcPr>
          <w:p w14:paraId="4B0A528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Svjetski dan zaštite čovjekove okoline – izložba (5.6.)</w:t>
            </w:r>
          </w:p>
        </w:tc>
        <w:tc>
          <w:tcPr>
            <w:tcW w:w="1276" w:type="dxa"/>
            <w:shd w:val="clear" w:color="auto" w:fill="auto"/>
          </w:tcPr>
          <w:p w14:paraId="660C5A6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zložba </w:t>
            </w:r>
          </w:p>
          <w:p w14:paraId="02F545E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brošura, </w:t>
            </w:r>
          </w:p>
          <w:p w14:paraId="1686E3D8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časopisa, </w:t>
            </w:r>
          </w:p>
          <w:p w14:paraId="4FDF88CC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knjiga...</w:t>
            </w:r>
          </w:p>
          <w:p w14:paraId="4D8FD4D9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1E5616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romovirati važnost zdravog okoliša</w:t>
            </w:r>
          </w:p>
        </w:tc>
        <w:tc>
          <w:tcPr>
            <w:tcW w:w="1559" w:type="dxa"/>
            <w:shd w:val="clear" w:color="auto" w:fill="auto"/>
          </w:tcPr>
          <w:p w14:paraId="77D6545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tručna suradnica knjižničarka, nastavnici hrvatskog jezika, „Asistenti u knjižnici“, zainteresirani učenici</w:t>
            </w:r>
            <w:r>
              <w:rPr>
                <w:rFonts w:asciiTheme="minorHAnsi" w:hAnsiTheme="minorHAnsi" w:cs="Calibri"/>
                <w:sz w:val="18"/>
                <w:szCs w:val="18"/>
              </w:rPr>
              <w:t>, stručna suradnica pedagoginja, nastavnica praktične nastave</w:t>
            </w:r>
          </w:p>
        </w:tc>
        <w:tc>
          <w:tcPr>
            <w:tcW w:w="1559" w:type="dxa"/>
            <w:shd w:val="clear" w:color="auto" w:fill="auto"/>
          </w:tcPr>
          <w:p w14:paraId="746EF9C7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ad u školskoj knjižnici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 školskim praktikumima</w:t>
            </w:r>
          </w:p>
        </w:tc>
        <w:tc>
          <w:tcPr>
            <w:tcW w:w="993" w:type="dxa"/>
            <w:shd w:val="clear" w:color="auto" w:fill="auto"/>
          </w:tcPr>
          <w:p w14:paraId="60713583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troškovi </w:t>
            </w:r>
          </w:p>
          <w:p w14:paraId="721EC3EB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kopiranja, </w:t>
            </w:r>
          </w:p>
          <w:p w14:paraId="214F0CB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papira </w:t>
            </w:r>
          </w:p>
          <w:p w14:paraId="70A7127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većeg </w:t>
            </w:r>
          </w:p>
          <w:p w14:paraId="547BEDC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formata, </w:t>
            </w:r>
          </w:p>
          <w:p w14:paraId="315D5B56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 xml:space="preserve">flomastera, </w:t>
            </w:r>
          </w:p>
          <w:p w14:paraId="6585B1A1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13807">
              <w:rPr>
                <w:rFonts w:asciiTheme="minorHAnsi" w:hAnsiTheme="minorHAnsi" w:cs="Calibri"/>
                <w:sz w:val="18"/>
                <w:szCs w:val="18"/>
              </w:rPr>
              <w:t>ispisivanja</w:t>
            </w:r>
          </w:p>
          <w:p w14:paraId="54FC60F4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12046F5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13807">
              <w:rPr>
                <w:rFonts w:asciiTheme="minorHAnsi" w:hAnsiTheme="minorHAnsi" w:cs="Calibri"/>
                <w:sz w:val="18"/>
                <w:szCs w:val="18"/>
              </w:rPr>
              <w:t>zložba u knjižnici</w:t>
            </w:r>
          </w:p>
          <w:p w14:paraId="7E4F086E" w14:textId="77777777" w:rsidR="00C13158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90365AA" w14:textId="77777777" w:rsidR="00C13158" w:rsidRPr="00413807" w:rsidRDefault="00C13158" w:rsidP="00934D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Usmena povratna informacija</w:t>
            </w:r>
          </w:p>
        </w:tc>
      </w:tr>
    </w:tbl>
    <w:p w14:paraId="454A5989" w14:textId="77777777" w:rsidR="00C13158" w:rsidRPr="00413807" w:rsidRDefault="00C13158" w:rsidP="00C13158">
      <w:pPr>
        <w:rPr>
          <w:rFonts w:asciiTheme="minorHAnsi" w:hAnsiTheme="minorHAnsi" w:cs="Calibri"/>
          <w:sz w:val="18"/>
          <w:szCs w:val="18"/>
        </w:rPr>
      </w:pPr>
    </w:p>
    <w:p w14:paraId="5059AE5E" w14:textId="77777777" w:rsidR="00230B8D" w:rsidRDefault="00230B8D" w:rsidP="00C13158">
      <w:pPr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4"/>
        <w:gridCol w:w="7463"/>
      </w:tblGrid>
      <w:tr w:rsidR="00230B8D" w:rsidRPr="00413807" w14:paraId="66613657" w14:textId="77777777" w:rsidTr="00F101AF">
        <w:trPr>
          <w:trHeight w:val="708"/>
        </w:trPr>
        <w:tc>
          <w:tcPr>
            <w:tcW w:w="1964" w:type="dxa"/>
            <w:shd w:val="clear" w:color="auto" w:fill="CCFF99"/>
          </w:tcPr>
          <w:p w14:paraId="1B831E92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t>NAZIV AKTIVNOSTI, PROGRAMA I/ILI PROJEKTA</w:t>
            </w:r>
          </w:p>
        </w:tc>
        <w:tc>
          <w:tcPr>
            <w:tcW w:w="7463" w:type="dxa"/>
          </w:tcPr>
          <w:p w14:paraId="10389963" w14:textId="77777777" w:rsidR="00230B8D" w:rsidRPr="000F5D48" w:rsidRDefault="00230B8D" w:rsidP="00F101AF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0F5D48">
              <w:rPr>
                <w:rFonts w:asciiTheme="minorHAnsi" w:hAnsiTheme="minorHAnsi"/>
                <w:b/>
                <w:sz w:val="44"/>
                <w:szCs w:val="23"/>
              </w:rPr>
              <w:t>ASISTENTI U KNJIŽNICI</w:t>
            </w:r>
          </w:p>
        </w:tc>
      </w:tr>
      <w:tr w:rsidR="00230B8D" w:rsidRPr="00413807" w14:paraId="10DB7EC7" w14:textId="77777777" w:rsidTr="00F101AF">
        <w:trPr>
          <w:trHeight w:val="782"/>
        </w:trPr>
        <w:tc>
          <w:tcPr>
            <w:tcW w:w="1964" w:type="dxa"/>
            <w:shd w:val="clear" w:color="auto" w:fill="CCFF99"/>
          </w:tcPr>
          <w:p w14:paraId="3A6E9D78" w14:textId="77777777" w:rsidR="00230B8D" w:rsidRPr="00F1543D" w:rsidRDefault="00230B8D" w:rsidP="00F101A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t>NOSITELJI</w:t>
            </w:r>
          </w:p>
          <w:p w14:paraId="409BD3B8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aktivnosti,</w:t>
            </w:r>
            <w:r w:rsidRPr="00413807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proofErr w:type="spellEnd"/>
            <w:r w:rsidRPr="00413807">
              <w:rPr>
                <w:rFonts w:asciiTheme="minorHAnsi" w:hAnsiTheme="minorHAnsi" w:cstheme="minorHAnsi"/>
                <w:sz w:val="20"/>
                <w:szCs w:val="20"/>
              </w:rPr>
              <w:t xml:space="preserve">, projekta) </w:t>
            </w:r>
            <w:r w:rsidRPr="00413807">
              <w:rPr>
                <w:rFonts w:asciiTheme="minorHAnsi" w:hAnsiTheme="minorHAnsi" w:cstheme="minorHAnsi"/>
                <w:b/>
                <w:sz w:val="20"/>
                <w:szCs w:val="20"/>
              </w:rPr>
              <w:t>I NJIHOVA ODGOVORNOST</w:t>
            </w:r>
          </w:p>
        </w:tc>
        <w:tc>
          <w:tcPr>
            <w:tcW w:w="7463" w:type="dxa"/>
          </w:tcPr>
          <w:p w14:paraId="35160C7E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Stručna suradnica knjižničarka</w:t>
            </w:r>
          </w:p>
          <w:p w14:paraId="29E9FEAA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>Maja Augustinčić Arsenović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>, prof.</w:t>
            </w:r>
          </w:p>
        </w:tc>
      </w:tr>
      <w:tr w:rsidR="00230B8D" w:rsidRPr="00413807" w14:paraId="615543F3" w14:textId="77777777" w:rsidTr="00F101AF">
        <w:trPr>
          <w:trHeight w:val="1188"/>
        </w:trPr>
        <w:tc>
          <w:tcPr>
            <w:tcW w:w="1964" w:type="dxa"/>
            <w:shd w:val="clear" w:color="auto" w:fill="CCFF99"/>
          </w:tcPr>
          <w:p w14:paraId="4F9B428D" w14:textId="77777777" w:rsidR="00230B8D" w:rsidRPr="00F1543D" w:rsidRDefault="00230B8D" w:rsidP="00F101A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t>CILJEVI</w:t>
            </w:r>
          </w:p>
          <w:p w14:paraId="12550626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 w:cstheme="minorHAnsi"/>
                <w:sz w:val="20"/>
                <w:szCs w:val="20"/>
              </w:rPr>
              <w:t>(aktivnosti, programa, projekta</w:t>
            </w:r>
          </w:p>
        </w:tc>
        <w:tc>
          <w:tcPr>
            <w:tcW w:w="7463" w:type="dxa"/>
          </w:tcPr>
          <w:p w14:paraId="62D99AFF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promicati važnost knjižnice kao mjesta informativne, odgojno</w:t>
            </w:r>
            <w:r w:rsidRPr="006D2EA1">
              <w:rPr>
                <w:rFonts w:asciiTheme="minorHAnsi" w:hAnsiTheme="minorHAnsi"/>
                <w:sz w:val="20"/>
                <w:szCs w:val="23"/>
              </w:rPr>
              <w:noBreakHyphen/>
              <w:t>obrazovne i kulturne djelatnosti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511C1582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spoznati nezamjenjivu ulogu i značaj knjige i informiranost</w:t>
            </w:r>
            <w:r>
              <w:rPr>
                <w:rFonts w:asciiTheme="minorHAnsi" w:hAnsiTheme="minorHAnsi"/>
                <w:sz w:val="20"/>
                <w:szCs w:val="23"/>
              </w:rPr>
              <w:t>i,</w:t>
            </w:r>
          </w:p>
          <w:p w14:paraId="3D71F325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sudjelovati u javnoj i kulturnoj djelatnosti škole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5789A0E4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usvojiti i praktički primijeniti odrednice i zadatke iz godišnjega plana i programa rada školske knjižnice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55EE2B7C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osposobiti učenike za samostalno korištenje knjižničnom građom i pomoć drugim učenicima pri snalaženju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2D071A07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osposobljavati učenike za korištenje raznih izvora znanja i informacija te razvijati potrebu samostalnog intelektualnoga i istraživačkoga rada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047E3A31" w14:textId="77777777" w:rsidR="00230B8D" w:rsidRPr="006B4A5F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razvijati komunikaciju, suradnju i toleranciju među učenicima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798B0D63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predstavljati nove knjige ( prikazi, osvrti, interpretativno čitanje scenske igre) te tako poticati razvoj čitalačke kulture</w:t>
            </w:r>
          </w:p>
          <w:p w14:paraId="668D99E1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</w:p>
        </w:tc>
      </w:tr>
      <w:tr w:rsidR="00230B8D" w:rsidRPr="00413807" w14:paraId="4F264965" w14:textId="77777777" w:rsidTr="00F101AF">
        <w:trPr>
          <w:trHeight w:val="904"/>
        </w:trPr>
        <w:tc>
          <w:tcPr>
            <w:tcW w:w="1964" w:type="dxa"/>
            <w:shd w:val="clear" w:color="auto" w:fill="CCFF99"/>
          </w:tcPr>
          <w:p w14:paraId="1F1C9ABE" w14:textId="77777777" w:rsidR="00230B8D" w:rsidRPr="00F1543D" w:rsidRDefault="00230B8D" w:rsidP="00F101A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t>NAMJENA</w:t>
            </w:r>
          </w:p>
          <w:p w14:paraId="27694038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 w:cstheme="minorHAnsi"/>
                <w:sz w:val="20"/>
                <w:szCs w:val="20"/>
              </w:rPr>
              <w:t>(aktivnosti, programa, projekta)</w:t>
            </w:r>
          </w:p>
        </w:tc>
        <w:tc>
          <w:tcPr>
            <w:tcW w:w="7463" w:type="dxa"/>
          </w:tcPr>
          <w:p w14:paraId="0BD16BFB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 xml:space="preserve">osposobiti učenike za snalaženje u knjižnicama </w:t>
            </w:r>
          </w:p>
          <w:p w14:paraId="7C28222B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 xml:space="preserve">pomoć učenicima i učiteljima u školi u traženju potrebnih informacija </w:t>
            </w:r>
          </w:p>
          <w:p w14:paraId="2AB3CF59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promicanje knjige i čitanja u tradicionalnom i virtualnom okruženju</w:t>
            </w:r>
          </w:p>
        </w:tc>
      </w:tr>
      <w:tr w:rsidR="00230B8D" w:rsidRPr="00413807" w14:paraId="1E977077" w14:textId="77777777" w:rsidTr="00F101AF">
        <w:trPr>
          <w:trHeight w:val="1188"/>
        </w:trPr>
        <w:tc>
          <w:tcPr>
            <w:tcW w:w="1964" w:type="dxa"/>
            <w:shd w:val="clear" w:color="auto" w:fill="CCFF99"/>
          </w:tcPr>
          <w:p w14:paraId="0ADA8D26" w14:textId="77777777" w:rsidR="00230B8D" w:rsidRPr="00F1543D" w:rsidRDefault="00230B8D" w:rsidP="00F101A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lastRenderedPageBreak/>
              <w:t>NAČIN REALIZACIJE</w:t>
            </w:r>
          </w:p>
          <w:p w14:paraId="7D659C07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 w:cstheme="minorHAnsi"/>
                <w:sz w:val="20"/>
                <w:szCs w:val="20"/>
              </w:rPr>
              <w:t>(aktivnosti, programa, projekta)</w:t>
            </w:r>
          </w:p>
        </w:tc>
        <w:tc>
          <w:tcPr>
            <w:tcW w:w="7463" w:type="dxa"/>
          </w:tcPr>
          <w:p w14:paraId="3E1FC5B5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teoretski i praktični dio aktivnosti individualni, timsk</w:t>
            </w:r>
            <w:r>
              <w:rPr>
                <w:rFonts w:asciiTheme="minorHAnsi" w:hAnsiTheme="minorHAnsi"/>
                <w:sz w:val="20"/>
                <w:szCs w:val="23"/>
              </w:rPr>
              <w:t>i i rad u grupi,</w:t>
            </w:r>
          </w:p>
          <w:p w14:paraId="63F092AF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istraživački rad na pisanim materijalima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1F382CED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čitanje, pisanje, usmeno izlaganje, analiza i interp</w:t>
            </w:r>
            <w:r>
              <w:rPr>
                <w:rFonts w:asciiTheme="minorHAnsi" w:hAnsiTheme="minorHAnsi"/>
                <w:sz w:val="20"/>
                <w:szCs w:val="23"/>
              </w:rPr>
              <w:t>retacija djela, prikazi, osvrti,</w:t>
            </w:r>
          </w:p>
          <w:p w14:paraId="49204269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izrada plakata  i uređivanje panoa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75A08677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izložbe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2A5378A5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odlazak u posjet drugim knjižnicama te kulturnim i znanstvenim ustanovama i događanjima</w:t>
            </w:r>
          </w:p>
          <w:p w14:paraId="5F481DB1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gluma (scenska igra, lutkarska igra), kreativne igre, timsko pisanje,</w:t>
            </w:r>
          </w:p>
          <w:p w14:paraId="6CA801A4" w14:textId="77777777" w:rsidR="00230B8D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rad s različitim izvorima znanja, rad na računalu</w:t>
            </w:r>
          </w:p>
          <w:p w14:paraId="0453D177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>upotreba različitih digitalnih alata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</w:tc>
      </w:tr>
      <w:tr w:rsidR="00230B8D" w:rsidRPr="00413807" w14:paraId="5C6901F1" w14:textId="77777777" w:rsidTr="00F101AF">
        <w:trPr>
          <w:trHeight w:val="287"/>
        </w:trPr>
        <w:tc>
          <w:tcPr>
            <w:tcW w:w="1964" w:type="dxa"/>
            <w:shd w:val="clear" w:color="auto" w:fill="CCFF99"/>
          </w:tcPr>
          <w:p w14:paraId="32C23B7B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RAZREDI</w:t>
            </w:r>
          </w:p>
        </w:tc>
        <w:tc>
          <w:tcPr>
            <w:tcW w:w="7463" w:type="dxa"/>
          </w:tcPr>
          <w:p w14:paraId="6070A4A4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1. - 4.</w:t>
            </w:r>
          </w:p>
        </w:tc>
      </w:tr>
      <w:tr w:rsidR="00230B8D" w:rsidRPr="00413807" w14:paraId="739D0C1B" w14:textId="77777777" w:rsidTr="00F101AF">
        <w:trPr>
          <w:trHeight w:val="547"/>
        </w:trPr>
        <w:tc>
          <w:tcPr>
            <w:tcW w:w="1964" w:type="dxa"/>
            <w:shd w:val="clear" w:color="auto" w:fill="CCFF99"/>
          </w:tcPr>
          <w:p w14:paraId="437C56A3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PLANIRANI BROJ UČENIKA</w:t>
            </w:r>
          </w:p>
        </w:tc>
        <w:tc>
          <w:tcPr>
            <w:tcW w:w="7463" w:type="dxa"/>
          </w:tcPr>
          <w:p w14:paraId="14148E20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10 - 15</w:t>
            </w:r>
          </w:p>
        </w:tc>
      </w:tr>
      <w:tr w:rsidR="00230B8D" w:rsidRPr="00413807" w14:paraId="61691C97" w14:textId="77777777" w:rsidTr="00F101AF">
        <w:trPr>
          <w:trHeight w:val="513"/>
        </w:trPr>
        <w:tc>
          <w:tcPr>
            <w:tcW w:w="1964" w:type="dxa"/>
            <w:shd w:val="clear" w:color="auto" w:fill="CCFF99"/>
          </w:tcPr>
          <w:p w14:paraId="6AE667A2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PLANIRANI BROJ SATI GODIŠNJE</w:t>
            </w:r>
          </w:p>
        </w:tc>
        <w:tc>
          <w:tcPr>
            <w:tcW w:w="7463" w:type="dxa"/>
          </w:tcPr>
          <w:p w14:paraId="2422AD8F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70</w:t>
            </w:r>
          </w:p>
        </w:tc>
      </w:tr>
      <w:tr w:rsidR="00230B8D" w:rsidRPr="00413807" w14:paraId="2E235379" w14:textId="77777777" w:rsidTr="00F101AF">
        <w:trPr>
          <w:trHeight w:val="697"/>
        </w:trPr>
        <w:tc>
          <w:tcPr>
            <w:tcW w:w="1964" w:type="dxa"/>
            <w:shd w:val="clear" w:color="auto" w:fill="CCFF99"/>
          </w:tcPr>
          <w:p w14:paraId="187ABE4D" w14:textId="77777777" w:rsidR="00230B8D" w:rsidRPr="00F1543D" w:rsidRDefault="00230B8D" w:rsidP="00F101A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1543D">
              <w:rPr>
                <w:rFonts w:asciiTheme="minorHAnsi" w:hAnsiTheme="minorHAnsi" w:cstheme="minorHAnsi"/>
                <w:b/>
                <w:szCs w:val="20"/>
              </w:rPr>
              <w:t>VREMENIK AKTIVNOSTI</w:t>
            </w:r>
          </w:p>
          <w:p w14:paraId="37E34399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 w:cstheme="minorHAnsi"/>
                <w:sz w:val="20"/>
                <w:szCs w:val="20"/>
              </w:rPr>
              <w:t>(aktivnosti, programa, projekta)</w:t>
            </w:r>
          </w:p>
        </w:tc>
        <w:tc>
          <w:tcPr>
            <w:tcW w:w="7463" w:type="dxa"/>
          </w:tcPr>
          <w:p w14:paraId="24A52431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>tijekom školske godine</w:t>
            </w:r>
          </w:p>
          <w:p w14:paraId="6E6A3CF2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2 sata tjedno</w:t>
            </w:r>
          </w:p>
          <w:p w14:paraId="7CB10540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>prema dogovoru – slobodno vrijeme učenika</w:t>
            </w:r>
          </w:p>
        </w:tc>
      </w:tr>
      <w:tr w:rsidR="00230B8D" w:rsidRPr="00413807" w14:paraId="4ABCF332" w14:textId="77777777" w:rsidTr="00F101AF">
        <w:trPr>
          <w:trHeight w:val="2323"/>
        </w:trPr>
        <w:tc>
          <w:tcPr>
            <w:tcW w:w="1964" w:type="dxa"/>
            <w:shd w:val="clear" w:color="auto" w:fill="CCFF99"/>
          </w:tcPr>
          <w:p w14:paraId="1C46201A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NAČIN VREDNOVANJA i</w:t>
            </w:r>
          </w:p>
          <w:p w14:paraId="494A4270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NAČIN KORIŠTENJA REZULTATA VREDNOVANJA</w:t>
            </w:r>
          </w:p>
        </w:tc>
        <w:tc>
          <w:tcPr>
            <w:tcW w:w="7463" w:type="dxa"/>
          </w:tcPr>
          <w:p w14:paraId="40E396FB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povratna informacija od učenika, nastavnika, stručnih suradnika, roditelja, lokalne zajednice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76240248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izložbe, plakati, prezentacije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5E7881F6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primjena učenikova znanja kod praktičnih zadataka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501E934E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kvizovi, prikazi, osvrti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4006087A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primjena znanja i osposobljenosti u drugim knjižnicama i u budućem školovanju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</w:t>
            </w:r>
          </w:p>
          <w:p w14:paraId="428014CD" w14:textId="77777777" w:rsidR="00230B8D" w:rsidRPr="006D2EA1" w:rsidRDefault="00230B8D" w:rsidP="00F101AF">
            <w:pPr>
              <w:rPr>
                <w:rFonts w:asciiTheme="minorHAnsi" w:hAnsiTheme="minorHAnsi" w:cs="Arial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pisani radovi objavljeni na mrežnim stranicama škole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46AAC634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sudjelovanje na priredbama, književnim susretima</w:t>
            </w:r>
            <w:r>
              <w:rPr>
                <w:rFonts w:asciiTheme="minorHAnsi" w:hAnsiTheme="minorHAnsi"/>
                <w:sz w:val="20"/>
                <w:szCs w:val="23"/>
              </w:rPr>
              <w:t>,</w:t>
            </w:r>
          </w:p>
          <w:p w14:paraId="2082888B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 xml:space="preserve">projekti, javni nastupi </w:t>
            </w:r>
          </w:p>
        </w:tc>
      </w:tr>
      <w:tr w:rsidR="00230B8D" w:rsidRPr="00413807" w14:paraId="19C594ED" w14:textId="77777777" w:rsidTr="00F101AF">
        <w:trPr>
          <w:trHeight w:val="840"/>
        </w:trPr>
        <w:tc>
          <w:tcPr>
            <w:tcW w:w="1964" w:type="dxa"/>
            <w:shd w:val="clear" w:color="auto" w:fill="CCFF99"/>
          </w:tcPr>
          <w:p w14:paraId="4DCA8F91" w14:textId="77777777" w:rsidR="00230B8D" w:rsidRPr="00413807" w:rsidRDefault="00230B8D" w:rsidP="00F101AF">
            <w:pPr>
              <w:jc w:val="center"/>
              <w:rPr>
                <w:rFonts w:asciiTheme="minorHAnsi" w:hAnsiTheme="minorHAnsi"/>
                <w:b/>
                <w:szCs w:val="23"/>
              </w:rPr>
            </w:pPr>
            <w:r w:rsidRPr="00413807">
              <w:rPr>
                <w:rFonts w:asciiTheme="minorHAnsi" w:hAnsiTheme="minorHAnsi"/>
                <w:b/>
                <w:szCs w:val="23"/>
              </w:rPr>
              <w:t>TROŠKOVNIK</w:t>
            </w:r>
          </w:p>
        </w:tc>
        <w:tc>
          <w:tcPr>
            <w:tcW w:w="7463" w:type="dxa"/>
          </w:tcPr>
          <w:p w14:paraId="6EF295AC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sredstva potrebna za izradu plakata, uređivanje panoa, izložbe i priredbe</w:t>
            </w:r>
            <w:r>
              <w:rPr>
                <w:rFonts w:asciiTheme="minorHAnsi" w:hAnsiTheme="minorHAnsi"/>
                <w:sz w:val="20"/>
                <w:szCs w:val="23"/>
              </w:rPr>
              <w:t xml:space="preserve"> te digitalnih uradaka</w:t>
            </w:r>
          </w:p>
          <w:p w14:paraId="6B64EC2E" w14:textId="77777777" w:rsidR="00230B8D" w:rsidRPr="006D2EA1" w:rsidRDefault="00230B8D" w:rsidP="00F101AF">
            <w:pPr>
              <w:rPr>
                <w:rFonts w:asciiTheme="minorHAnsi" w:hAnsiTheme="minorHAnsi"/>
                <w:sz w:val="20"/>
                <w:szCs w:val="23"/>
              </w:rPr>
            </w:pPr>
            <w:r w:rsidRPr="006D2EA1">
              <w:rPr>
                <w:rFonts w:asciiTheme="minorHAnsi" w:hAnsiTheme="minorHAnsi"/>
                <w:sz w:val="20"/>
                <w:szCs w:val="23"/>
              </w:rPr>
              <w:t>sredstva potrebna za organizaciju i realizaciju posjeta drugim vrstama knjiž</w:t>
            </w:r>
            <w:r>
              <w:rPr>
                <w:rFonts w:asciiTheme="minorHAnsi" w:hAnsiTheme="minorHAnsi"/>
                <w:sz w:val="20"/>
                <w:szCs w:val="23"/>
              </w:rPr>
              <w:t>nica, kulturnim i znanstvenim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ustanova</w:t>
            </w:r>
            <w:r>
              <w:rPr>
                <w:rFonts w:asciiTheme="minorHAnsi" w:hAnsiTheme="minorHAnsi"/>
                <w:sz w:val="20"/>
                <w:szCs w:val="23"/>
              </w:rPr>
              <w:t>ma</w:t>
            </w:r>
            <w:r w:rsidRPr="006D2EA1">
              <w:rPr>
                <w:rFonts w:asciiTheme="minorHAnsi" w:hAnsiTheme="minorHAnsi"/>
                <w:sz w:val="20"/>
                <w:szCs w:val="23"/>
              </w:rPr>
              <w:t xml:space="preserve"> i događanj</w:t>
            </w:r>
            <w:r>
              <w:rPr>
                <w:rFonts w:asciiTheme="minorHAnsi" w:hAnsiTheme="minorHAnsi"/>
                <w:sz w:val="20"/>
                <w:szCs w:val="23"/>
              </w:rPr>
              <w:t>ima</w:t>
            </w:r>
          </w:p>
        </w:tc>
      </w:tr>
    </w:tbl>
    <w:p w14:paraId="4BEF1772" w14:textId="77777777" w:rsidR="00892794" w:rsidRDefault="00892794" w:rsidP="00892794">
      <w:pPr>
        <w:rPr>
          <w:rFonts w:asciiTheme="minorHAnsi" w:hAnsiTheme="minorHAnsi"/>
        </w:rPr>
      </w:pPr>
    </w:p>
    <w:p w14:paraId="2E6357F7" w14:textId="77777777" w:rsidR="00892794" w:rsidRDefault="00892794" w:rsidP="00892794">
      <w:pPr>
        <w:rPr>
          <w:rFonts w:asciiTheme="minorHAnsi" w:hAnsiTheme="minorHAnsi"/>
        </w:rPr>
      </w:pPr>
    </w:p>
    <w:p w14:paraId="3432799F" w14:textId="77777777" w:rsidR="00F42D04" w:rsidRDefault="00F42D04" w:rsidP="00892794">
      <w:pPr>
        <w:jc w:val="center"/>
        <w:rPr>
          <w:b/>
        </w:rPr>
      </w:pPr>
    </w:p>
    <w:p w14:paraId="0F7088E7" w14:textId="77777777" w:rsidR="00F42D04" w:rsidRDefault="00F42D04" w:rsidP="00892794">
      <w:pPr>
        <w:jc w:val="center"/>
        <w:rPr>
          <w:b/>
        </w:rPr>
      </w:pPr>
    </w:p>
    <w:p w14:paraId="6B40CBF9" w14:textId="77777777" w:rsidR="00F42D04" w:rsidRDefault="00F42D04" w:rsidP="00892794">
      <w:pPr>
        <w:jc w:val="center"/>
        <w:rPr>
          <w:b/>
        </w:rPr>
      </w:pPr>
    </w:p>
    <w:p w14:paraId="2FDE094B" w14:textId="77777777" w:rsidR="00F42D04" w:rsidRDefault="00F42D04" w:rsidP="00892794">
      <w:pPr>
        <w:jc w:val="center"/>
        <w:rPr>
          <w:b/>
        </w:rPr>
      </w:pPr>
    </w:p>
    <w:p w14:paraId="74174335" w14:textId="77777777" w:rsidR="00F42D04" w:rsidRDefault="00F42D04" w:rsidP="00892794">
      <w:pPr>
        <w:jc w:val="center"/>
        <w:rPr>
          <w:b/>
        </w:rPr>
      </w:pPr>
    </w:p>
    <w:p w14:paraId="3B7A349A" w14:textId="77777777" w:rsidR="00F42D04" w:rsidRDefault="00F42D04" w:rsidP="00892794">
      <w:pPr>
        <w:jc w:val="center"/>
        <w:rPr>
          <w:b/>
        </w:rPr>
      </w:pPr>
    </w:p>
    <w:p w14:paraId="5A40C498" w14:textId="77777777" w:rsidR="00F42D04" w:rsidRDefault="00F42D04" w:rsidP="00892794">
      <w:pPr>
        <w:jc w:val="center"/>
        <w:rPr>
          <w:b/>
        </w:rPr>
      </w:pPr>
    </w:p>
    <w:p w14:paraId="01C2F475" w14:textId="77777777" w:rsidR="00F42D04" w:rsidRDefault="00F42D04" w:rsidP="00892794">
      <w:pPr>
        <w:jc w:val="center"/>
        <w:rPr>
          <w:b/>
        </w:rPr>
      </w:pPr>
    </w:p>
    <w:p w14:paraId="2F28DBEF" w14:textId="77777777" w:rsidR="00F42D04" w:rsidRDefault="00F42D04" w:rsidP="00892794">
      <w:pPr>
        <w:jc w:val="center"/>
        <w:rPr>
          <w:b/>
        </w:rPr>
      </w:pPr>
    </w:p>
    <w:p w14:paraId="4D8A38D7" w14:textId="77777777" w:rsidR="00F42D04" w:rsidRDefault="00F42D04" w:rsidP="00892794">
      <w:pPr>
        <w:jc w:val="center"/>
        <w:rPr>
          <w:b/>
        </w:rPr>
      </w:pPr>
    </w:p>
    <w:p w14:paraId="4AB378DB" w14:textId="77777777" w:rsidR="00F42D04" w:rsidRDefault="00F42D04" w:rsidP="00892794">
      <w:pPr>
        <w:jc w:val="center"/>
        <w:rPr>
          <w:b/>
        </w:rPr>
      </w:pPr>
    </w:p>
    <w:p w14:paraId="623040D9" w14:textId="77777777" w:rsidR="00F42D04" w:rsidRDefault="00F42D04" w:rsidP="00892794">
      <w:pPr>
        <w:jc w:val="center"/>
        <w:rPr>
          <w:b/>
        </w:rPr>
      </w:pPr>
    </w:p>
    <w:p w14:paraId="7034B61F" w14:textId="77777777" w:rsidR="00F42D04" w:rsidRDefault="00F42D04" w:rsidP="00892794">
      <w:pPr>
        <w:jc w:val="center"/>
        <w:rPr>
          <w:b/>
        </w:rPr>
      </w:pPr>
    </w:p>
    <w:p w14:paraId="313BB5AE" w14:textId="77777777" w:rsidR="00F42D04" w:rsidRDefault="00F42D04" w:rsidP="00892794">
      <w:pPr>
        <w:jc w:val="center"/>
        <w:rPr>
          <w:b/>
        </w:rPr>
      </w:pPr>
    </w:p>
    <w:p w14:paraId="5AB595C6" w14:textId="77777777" w:rsidR="00F42D04" w:rsidRDefault="00F42D04" w:rsidP="00892794">
      <w:pPr>
        <w:jc w:val="center"/>
        <w:rPr>
          <w:b/>
        </w:rPr>
      </w:pPr>
    </w:p>
    <w:p w14:paraId="033FA44D" w14:textId="77777777" w:rsidR="00F42D04" w:rsidRDefault="00F42D04" w:rsidP="00892794">
      <w:pPr>
        <w:jc w:val="center"/>
        <w:rPr>
          <w:b/>
        </w:rPr>
      </w:pPr>
    </w:p>
    <w:p w14:paraId="3B8EC982" w14:textId="77777777" w:rsidR="00F42D04" w:rsidRDefault="00F42D04" w:rsidP="00892794">
      <w:pPr>
        <w:jc w:val="center"/>
        <w:rPr>
          <w:b/>
        </w:rPr>
      </w:pPr>
    </w:p>
    <w:p w14:paraId="6FD54828" w14:textId="77777777" w:rsidR="00F42D04" w:rsidRDefault="00F42D04" w:rsidP="00892794">
      <w:pPr>
        <w:jc w:val="center"/>
        <w:rPr>
          <w:b/>
        </w:rPr>
      </w:pPr>
    </w:p>
    <w:p w14:paraId="643E25C2" w14:textId="77777777" w:rsidR="00F42D04" w:rsidRDefault="00F42D04" w:rsidP="00892794">
      <w:pPr>
        <w:jc w:val="center"/>
        <w:rPr>
          <w:b/>
        </w:rPr>
      </w:pPr>
    </w:p>
    <w:p w14:paraId="3F3B6DCD" w14:textId="77777777" w:rsidR="00F42D04" w:rsidRDefault="00F42D04" w:rsidP="00892794">
      <w:pPr>
        <w:jc w:val="center"/>
        <w:rPr>
          <w:b/>
        </w:rPr>
      </w:pPr>
    </w:p>
    <w:p w14:paraId="65F021A5" w14:textId="77777777" w:rsidR="00F42D04" w:rsidRDefault="00F42D04" w:rsidP="00892794">
      <w:pPr>
        <w:jc w:val="center"/>
        <w:rPr>
          <w:b/>
        </w:rPr>
      </w:pPr>
    </w:p>
    <w:p w14:paraId="48479E6B" w14:textId="77777777" w:rsidR="00F42D04" w:rsidRDefault="00F42D04" w:rsidP="00892794">
      <w:pPr>
        <w:jc w:val="center"/>
        <w:rPr>
          <w:b/>
        </w:rPr>
      </w:pPr>
    </w:p>
    <w:p w14:paraId="7E9542CA" w14:textId="77777777" w:rsidR="00867C0B" w:rsidRDefault="00147345" w:rsidP="00892794">
      <w:pPr>
        <w:jc w:val="center"/>
        <w:rPr>
          <w:b/>
        </w:rPr>
      </w:pPr>
      <w:r>
        <w:rPr>
          <w:b/>
        </w:rPr>
        <w:lastRenderedPageBreak/>
        <w:t>MATURALNO PUTOVANJE</w:t>
      </w:r>
    </w:p>
    <w:p w14:paraId="3F302A02" w14:textId="77777777" w:rsidR="007A5F82" w:rsidRPr="00892794" w:rsidRDefault="007A5F82" w:rsidP="00892794">
      <w:pPr>
        <w:jc w:val="center"/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7665"/>
      </w:tblGrid>
      <w:tr w:rsidR="00867C0B" w:rsidRPr="002073A8" w14:paraId="7C679816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C8547C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Aktivnost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15DF701" w14:textId="77777777" w:rsidR="008A5A4C" w:rsidRPr="002073A8" w:rsidRDefault="00867C0B" w:rsidP="008A5A4C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2073A8">
              <w:t xml:space="preserve">Maturalno putovanje učenika trećih razreda četverogodišnjih smjerova 3.a, 3.a1, </w:t>
            </w:r>
            <w:r w:rsidR="009A1F93">
              <w:t>3.c i trogodišnjih smjerova 2.b</w:t>
            </w:r>
            <w:r w:rsidR="00673010">
              <w:t xml:space="preserve"> i</w:t>
            </w:r>
            <w:r w:rsidR="009A1F93">
              <w:t xml:space="preserve"> 2.g</w:t>
            </w:r>
            <w:r w:rsidR="00673010">
              <w:t>cv</w:t>
            </w:r>
            <w:r w:rsidR="001C7CE5">
              <w:t xml:space="preserve">. </w:t>
            </w:r>
            <w:r w:rsidR="008A5A4C" w:rsidRPr="002073A8">
              <w:rPr>
                <w:sz w:val="22"/>
                <w:szCs w:val="22"/>
              </w:rPr>
              <w:t>Maturalno</w:t>
            </w:r>
            <w:r w:rsidR="008A5A4C">
              <w:rPr>
                <w:sz w:val="22"/>
                <w:szCs w:val="22"/>
              </w:rPr>
              <w:t xml:space="preserve"> </w:t>
            </w:r>
            <w:r w:rsidR="001C7CE5">
              <w:rPr>
                <w:sz w:val="22"/>
                <w:szCs w:val="22"/>
              </w:rPr>
              <w:t>putovanje provest</w:t>
            </w:r>
            <w:r w:rsidR="008A5A4C" w:rsidRPr="002073A8">
              <w:rPr>
                <w:sz w:val="22"/>
                <w:szCs w:val="22"/>
              </w:rPr>
              <w:t xml:space="preserve"> će se u periodu srp</w:t>
            </w:r>
            <w:r w:rsidR="008A5A4C">
              <w:rPr>
                <w:sz w:val="22"/>
                <w:szCs w:val="22"/>
              </w:rPr>
              <w:t>anj-kolovoz 2024. godine.</w:t>
            </w:r>
          </w:p>
          <w:p w14:paraId="6CD9D90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</w:p>
        </w:tc>
      </w:tr>
      <w:tr w:rsidR="00867C0B" w:rsidRPr="002073A8" w14:paraId="46F9C4E2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428D30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Razredni odjel 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D2F3464" w14:textId="77777777" w:rsidR="00867C0B" w:rsidRPr="002073A8" w:rsidRDefault="004130BD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3.a, 3.a1, 3.c, 2.b, 2.g</w:t>
            </w:r>
            <w:r w:rsidR="00673010">
              <w:rPr>
                <w:rFonts w:ascii="Times New Roman" w:hAnsi="Times New Roman"/>
              </w:rPr>
              <w:t>cv</w:t>
            </w:r>
          </w:p>
        </w:tc>
      </w:tr>
      <w:tr w:rsidR="00867C0B" w:rsidRPr="002073A8" w14:paraId="7C1E175D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02E2F2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Voditelji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C95DBE" w14:textId="77777777" w:rsidR="00867C0B" w:rsidRPr="002073A8" w:rsidRDefault="00673010">
            <w:pPr>
              <w:tabs>
                <w:tab w:val="left" w:pos="23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Lidija Babić Turković, Martina Čengić Filipčić, </w:t>
            </w:r>
            <w:r w:rsidR="0031032E">
              <w:rPr>
                <w:sz w:val="22"/>
                <w:szCs w:val="22"/>
              </w:rPr>
              <w:t>Enisa Blašković Gagro, Ksenija Košćak, Mihaela Nemčec Hanžeković</w:t>
            </w:r>
          </w:p>
        </w:tc>
      </w:tr>
      <w:tr w:rsidR="00867C0B" w:rsidRPr="002073A8" w14:paraId="55D2627E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7346B8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Nositelji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6CC51A" w14:textId="77777777" w:rsidR="00867C0B" w:rsidRPr="002073A8" w:rsidRDefault="0031032E">
            <w:pPr>
              <w:pStyle w:val="Bezprored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Razrednici</w:t>
            </w:r>
          </w:p>
        </w:tc>
      </w:tr>
      <w:tr w:rsidR="00867C0B" w:rsidRPr="002073A8" w14:paraId="0B9CF64E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31952C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Cilj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D88FE9E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Posjet prirodnim i kulturnim odredištima izvan sjedišta škole i u skladu s odgojno-obrazovnim zadaćama - steći dodatna znanja iz korelacijskih predmeta, upoznavanje različitosti među narodima i državama, stjecanje novih iskustava koji će pomoći učenicima u odrastanju</w:t>
            </w:r>
          </w:p>
        </w:tc>
      </w:tr>
      <w:tr w:rsidR="00867C0B" w:rsidRPr="002073A8" w14:paraId="63A89157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A1BEF7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realizacije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27DF27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priprema za stručnu ekskurziju na satovima razredne zajednice, kroz korelaciju s ostalim  predmetima tijekom oba polugodišta (informacije, prospekti, prezentacije ) i u skladu sa Pravilnikom o izvođenju izleta, ekskurzija i drugih odgojno – obrazovnih aktivnosti izvan škole. R</w:t>
            </w:r>
            <w:r w:rsidR="006A165E">
              <w:rPr>
                <w:rFonts w:ascii="Times New Roman" w:hAnsi="Times New Roman"/>
              </w:rPr>
              <w:t>ealizacija tijekom kolovoza 2024</w:t>
            </w:r>
            <w:r w:rsidRPr="002073A8">
              <w:rPr>
                <w:rFonts w:ascii="Times New Roman" w:hAnsi="Times New Roman"/>
              </w:rPr>
              <w:t>. godine.</w:t>
            </w:r>
          </w:p>
        </w:tc>
      </w:tr>
      <w:tr w:rsidR="00867C0B" w:rsidRPr="002073A8" w14:paraId="5C136FB0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4DC9CF5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Vrsta i trošak prijevoza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7E417D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Autobus ili drugo odgovarajuće prijevozno sredstvo, cijena aranžmana u dogovoru sa najpovoljnijom ponudom Turističke agencije, a prihvatljivo učenicima</w:t>
            </w:r>
          </w:p>
          <w:p w14:paraId="3CA3341F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eastAsia="Calibri" w:hAnsi="Times New Roman"/>
              </w:rPr>
              <w:t xml:space="preserve"> </w:t>
            </w:r>
            <w:r w:rsidRPr="002073A8">
              <w:rPr>
                <w:rFonts w:ascii="Times New Roman" w:hAnsi="Times New Roman"/>
              </w:rPr>
              <w:t>( mogućnost plaćanja u obrocima )</w:t>
            </w:r>
          </w:p>
        </w:tc>
      </w:tr>
      <w:tr w:rsidR="00867C0B" w:rsidRPr="002073A8" w14:paraId="587D1D3F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B09863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vrednovanja i korištenja rezultata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1D30BEB" w14:textId="77777777" w:rsidR="00867C0B" w:rsidRPr="002073A8" w:rsidRDefault="00867C0B">
            <w:pPr>
              <w:pStyle w:val="Bezproreda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stečene spoznaje, informacije, iskustva i znanja učenici će koristiti  u nastavi, a kasnije i u svakodnevnom životu.</w:t>
            </w:r>
          </w:p>
        </w:tc>
      </w:tr>
    </w:tbl>
    <w:p w14:paraId="52D7E2C9" w14:textId="77777777" w:rsidR="00867C0B" w:rsidRPr="002073A8" w:rsidRDefault="00867C0B">
      <w:pPr>
        <w:rPr>
          <w:sz w:val="22"/>
          <w:szCs w:val="22"/>
        </w:rPr>
      </w:pPr>
    </w:p>
    <w:p w14:paraId="3F241E3F" w14:textId="77777777" w:rsidR="00867C0B" w:rsidRPr="002073A8" w:rsidRDefault="00867C0B">
      <w:pPr>
        <w:rPr>
          <w:caps/>
          <w:sz w:val="22"/>
          <w:szCs w:val="22"/>
        </w:rPr>
      </w:pPr>
    </w:p>
    <w:p w14:paraId="67A93FEF" w14:textId="77777777" w:rsidR="00867C0B" w:rsidRPr="005645EB" w:rsidRDefault="00867C0B" w:rsidP="00892794">
      <w:pPr>
        <w:suppressAutoHyphens w:val="0"/>
        <w:jc w:val="center"/>
        <w:rPr>
          <w:b/>
          <w:color w:val="FF0000"/>
        </w:rPr>
      </w:pPr>
      <w:r w:rsidRPr="00FA6DA8">
        <w:rPr>
          <w:b/>
        </w:rPr>
        <w:t>NAGRADNO PUTOVANJE ZA UČENIKE</w:t>
      </w:r>
    </w:p>
    <w:p w14:paraId="6306A6FD" w14:textId="77777777" w:rsidR="00867C0B" w:rsidRPr="002073A8" w:rsidRDefault="00867C0B">
      <w:pPr>
        <w:rPr>
          <w:sz w:val="22"/>
          <w:szCs w:val="22"/>
        </w:rPr>
      </w:pPr>
      <w:r w:rsidRPr="002073A8">
        <w:rPr>
          <w:sz w:val="22"/>
          <w:szCs w:val="22"/>
        </w:rPr>
        <w:t>10. mjesec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7665"/>
      </w:tblGrid>
      <w:tr w:rsidR="00867C0B" w:rsidRPr="002073A8" w14:paraId="79DAB474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4118B8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Aktivnost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5E1866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Nagradno pu</w:t>
            </w:r>
            <w:r w:rsidR="006639B2">
              <w:rPr>
                <w:rFonts w:ascii="Times New Roman" w:hAnsi="Times New Roman"/>
              </w:rPr>
              <w:t>tovanje najboljih učenika u 2022./2023</w:t>
            </w:r>
            <w:r w:rsidR="006A165E">
              <w:rPr>
                <w:rFonts w:ascii="Times New Roman" w:hAnsi="Times New Roman"/>
              </w:rPr>
              <w:t>. godini</w:t>
            </w:r>
          </w:p>
        </w:tc>
      </w:tr>
      <w:tr w:rsidR="00867C0B" w:rsidRPr="002073A8" w14:paraId="3D4B91ED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49B735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Razredni odjel 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649D6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Iz svakog razreda učenici s najmanjim brojem izostanaka i neki pohvaljeni učenici</w:t>
            </w:r>
          </w:p>
        </w:tc>
      </w:tr>
      <w:tr w:rsidR="00867C0B" w:rsidRPr="002073A8" w14:paraId="7B1140BD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29FC41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Voditelji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BF0435" w14:textId="77777777" w:rsidR="00867C0B" w:rsidRPr="002073A8" w:rsidRDefault="00867C0B">
            <w:pPr>
              <w:tabs>
                <w:tab w:val="left" w:pos="2338"/>
              </w:tabs>
              <w:rPr>
                <w:sz w:val="22"/>
                <w:szCs w:val="22"/>
              </w:rPr>
            </w:pPr>
            <w:r w:rsidRPr="002073A8">
              <w:rPr>
                <w:rFonts w:eastAsia="Calibri"/>
                <w:sz w:val="22"/>
                <w:szCs w:val="22"/>
              </w:rPr>
              <w:t xml:space="preserve"> </w:t>
            </w:r>
            <w:r w:rsidRPr="002073A8">
              <w:rPr>
                <w:sz w:val="22"/>
                <w:szCs w:val="22"/>
              </w:rPr>
              <w:t>Zdravka</w:t>
            </w:r>
            <w:r w:rsidR="00C17F80">
              <w:rPr>
                <w:sz w:val="22"/>
                <w:szCs w:val="22"/>
              </w:rPr>
              <w:t xml:space="preserve"> Harmadi i </w:t>
            </w:r>
            <w:r w:rsidR="00D36506">
              <w:rPr>
                <w:sz w:val="22"/>
                <w:szCs w:val="22"/>
              </w:rPr>
              <w:t>Anamarija Vinković</w:t>
            </w:r>
          </w:p>
        </w:tc>
      </w:tr>
      <w:tr w:rsidR="00867C0B" w:rsidRPr="002073A8" w14:paraId="20251B88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ED8A8B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Nositelji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E8E850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 xml:space="preserve">Tim za </w:t>
            </w:r>
            <w:proofErr w:type="spellStart"/>
            <w:r w:rsidRPr="002073A8">
              <w:rPr>
                <w:rFonts w:ascii="Times New Roman" w:hAnsi="Times New Roman"/>
              </w:rPr>
              <w:t>samovrjednovanje</w:t>
            </w:r>
            <w:proofErr w:type="spellEnd"/>
          </w:p>
        </w:tc>
      </w:tr>
      <w:tr w:rsidR="00867C0B" w:rsidRPr="002073A8" w14:paraId="2F0634FD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9DFB69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Cilj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C2BE2B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Posjet kinu u Zagrebu</w:t>
            </w:r>
          </w:p>
        </w:tc>
      </w:tr>
      <w:tr w:rsidR="00867C0B" w:rsidRPr="002073A8" w14:paraId="77EBF5DA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2B9EAF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realizacije aktivnosti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0737212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Priprema za putovanje u suradnji sa razrednicima</w:t>
            </w:r>
          </w:p>
        </w:tc>
      </w:tr>
      <w:tr w:rsidR="00867C0B" w:rsidRPr="002073A8" w14:paraId="0D2481F3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4399D1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Vrsta i trošak prijevoza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70B6DF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Autobus ili drugo odgovarajuće prijevozno sredstvo, cijena kino ulaznice</w:t>
            </w:r>
          </w:p>
        </w:tc>
      </w:tr>
      <w:tr w:rsidR="00867C0B" w:rsidRPr="002073A8" w14:paraId="0F817E02" w14:textId="77777777">
        <w:tc>
          <w:tcPr>
            <w:tcW w:w="1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A0132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Način vrednovanja i korištenja rezultata</w:t>
            </w:r>
          </w:p>
        </w:tc>
        <w:tc>
          <w:tcPr>
            <w:tcW w:w="7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2CC4AA" w14:textId="77777777" w:rsidR="00867C0B" w:rsidRPr="002073A8" w:rsidRDefault="00867C0B">
            <w:pPr>
              <w:pStyle w:val="NoSpacing1"/>
              <w:rPr>
                <w:rFonts w:ascii="Times New Roman" w:hAnsi="Times New Roman"/>
              </w:rPr>
            </w:pPr>
            <w:r w:rsidRPr="002073A8">
              <w:rPr>
                <w:rFonts w:ascii="Times New Roman" w:hAnsi="Times New Roman"/>
              </w:rPr>
              <w:t>Izrada plakata za motivaciju svim učenicima kako bi se smanjio broj izostanaka.</w:t>
            </w:r>
          </w:p>
        </w:tc>
      </w:tr>
    </w:tbl>
    <w:p w14:paraId="75CBDACE" w14:textId="77777777" w:rsidR="00867C0B" w:rsidRPr="002073A8" w:rsidRDefault="00867C0B">
      <w:pPr>
        <w:rPr>
          <w:caps/>
          <w:sz w:val="22"/>
          <w:szCs w:val="22"/>
        </w:rPr>
      </w:pPr>
    </w:p>
    <w:p w14:paraId="28960700" w14:textId="77777777" w:rsidR="00867C0B" w:rsidRPr="00FA6DA8" w:rsidRDefault="00867C0B" w:rsidP="00D36506">
      <w:pPr>
        <w:spacing w:after="200" w:line="276" w:lineRule="auto"/>
        <w:jc w:val="center"/>
      </w:pPr>
      <w:r w:rsidRPr="00FA6DA8">
        <w:rPr>
          <w:b/>
          <w:caps/>
        </w:rPr>
        <w:t>Vijeće učenika</w:t>
      </w:r>
    </w:p>
    <w:p w14:paraId="1E974FB6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CILJ: Ostvarivati savjetodavnu ulogu s Nastavničkim vijećem, Razrednim vijećima, </w:t>
      </w:r>
    </w:p>
    <w:p w14:paraId="2DD9C240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sz w:val="22"/>
          <w:szCs w:val="22"/>
        </w:rPr>
        <w:t xml:space="preserve">                </w:t>
      </w:r>
      <w:r w:rsidRPr="002073A8">
        <w:rPr>
          <w:sz w:val="22"/>
          <w:szCs w:val="22"/>
        </w:rPr>
        <w:t>Vijećem roditelja radi kvalitetnijeg života i rada škole.</w:t>
      </w:r>
    </w:p>
    <w:p w14:paraId="15FDCF85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ZADACI: Unaprijediti život i rad učenika u školi u suradnji sa nastavnicima, stručnim suradnicima i ostalim djelatnicima škole.</w:t>
      </w:r>
    </w:p>
    <w:p w14:paraId="450ED29F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NAMJENA: Zastupa prava učenika.</w:t>
      </w:r>
    </w:p>
    <w:p w14:paraId="64B2E52B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REALIZACIJE PROGRAMA:</w:t>
      </w:r>
    </w:p>
    <w:p w14:paraId="3E0E806F" w14:textId="77777777" w:rsidR="001731E4" w:rsidRDefault="001731E4">
      <w:pPr>
        <w:tabs>
          <w:tab w:val="left" w:pos="2338"/>
        </w:tabs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867C0B" w:rsidRPr="002073A8">
        <w:rPr>
          <w:sz w:val="22"/>
          <w:szCs w:val="22"/>
        </w:rPr>
        <w:t>Svaki razredni odjel izabire  učenika u Vijeće učenika. Izabrani uče</w:t>
      </w:r>
      <w:r>
        <w:rPr>
          <w:sz w:val="22"/>
          <w:szCs w:val="22"/>
        </w:rPr>
        <w:t xml:space="preserve">nici javnim glasovanjem </w:t>
      </w:r>
      <w:r w:rsidR="00867C0B" w:rsidRPr="002073A8">
        <w:rPr>
          <w:sz w:val="22"/>
          <w:szCs w:val="22"/>
        </w:rPr>
        <w:t xml:space="preserve">izabiru predsjednika Vijeća </w:t>
      </w:r>
      <w:proofErr w:type="spellStart"/>
      <w:r w:rsidR="00867C0B" w:rsidRPr="002073A8">
        <w:rPr>
          <w:sz w:val="22"/>
          <w:szCs w:val="22"/>
        </w:rPr>
        <w:t>učenika.Vijeće</w:t>
      </w:r>
      <w:proofErr w:type="spellEnd"/>
      <w:r w:rsidR="00867C0B" w:rsidRPr="002073A8">
        <w:rPr>
          <w:sz w:val="22"/>
          <w:szCs w:val="22"/>
        </w:rPr>
        <w:t xml:space="preserve"> će se sastajati jednom mjesečno</w:t>
      </w:r>
      <w:r>
        <w:rPr>
          <w:sz w:val="22"/>
          <w:szCs w:val="22"/>
        </w:rPr>
        <w:t xml:space="preserve"> i raspravljati o temama </w:t>
      </w:r>
      <w:r w:rsidR="00867C0B" w:rsidRPr="002073A8">
        <w:rPr>
          <w:sz w:val="22"/>
          <w:szCs w:val="22"/>
        </w:rPr>
        <w:t xml:space="preserve"> iz svog djelokruga rada. </w:t>
      </w:r>
    </w:p>
    <w:p w14:paraId="4D61E5AF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O zaključcima će izvještavati svoje </w:t>
      </w:r>
      <w:r w:rsidR="001731E4">
        <w:rPr>
          <w:sz w:val="22"/>
          <w:szCs w:val="22"/>
        </w:rPr>
        <w:t xml:space="preserve">razredne odjele, a prema </w:t>
      </w:r>
      <w:r w:rsidRPr="002073A8">
        <w:rPr>
          <w:sz w:val="22"/>
          <w:szCs w:val="22"/>
        </w:rPr>
        <w:t xml:space="preserve"> potrebi i ravnatelja i stručnu suradnicu pedagoginju. O zaključcima vijeća prema potrebi  raspravljat će  Razredna vijeća ili Nastavničko vijeće.</w:t>
      </w:r>
    </w:p>
    <w:p w14:paraId="3FB54FBA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NOSITELJI PROGRAMA I NJIHOVA ODGOVORNOST:</w:t>
      </w:r>
    </w:p>
    <w:p w14:paraId="29C074A7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lastRenderedPageBreak/>
        <w:t>- Sastanke Vijeća učenika vodi predsjednik Vijeća učenika uz nazočnost stručnog suradnika pedagoga ili ravnatelja.</w:t>
      </w:r>
    </w:p>
    <w:p w14:paraId="5747FB97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- Tijekom školske godine vijeće će aktivno sudjelovati u raznim aktivnostima , a u skladu s interesima učenika</w:t>
      </w:r>
    </w:p>
    <w:p w14:paraId="7F8BB049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- Vijeće učenika sudjeluje i u kreiranju programa za Dan škole.</w:t>
      </w:r>
    </w:p>
    <w:p w14:paraId="2CF6D7F5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VRJEDNOVANJA I NAČIN KORIŠTENJA REZULTATA VREDNOVANJA</w:t>
      </w:r>
    </w:p>
    <w:p w14:paraId="14C79A2A" w14:textId="77777777" w:rsidR="00867C0B" w:rsidRPr="002073A8" w:rsidRDefault="00D36506" w:rsidP="001731E4">
      <w:pPr>
        <w:tabs>
          <w:tab w:val="left" w:pos="2338"/>
        </w:tabs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samovrj</w:t>
      </w:r>
      <w:r w:rsidR="00867C0B" w:rsidRPr="002073A8">
        <w:rPr>
          <w:sz w:val="22"/>
          <w:szCs w:val="22"/>
        </w:rPr>
        <w:t>ednovanje</w:t>
      </w:r>
      <w:proofErr w:type="spellEnd"/>
      <w:r w:rsidR="00867C0B" w:rsidRPr="002073A8">
        <w:rPr>
          <w:sz w:val="22"/>
          <w:szCs w:val="22"/>
        </w:rPr>
        <w:t xml:space="preserve"> i razmjena informacija s Nastavničkim vijećem, Razrednim</w:t>
      </w:r>
    </w:p>
    <w:p w14:paraId="4871EDA9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vijećima te Vijećem roditelja.</w:t>
      </w:r>
    </w:p>
    <w:p w14:paraId="55B75345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VREMENIK PROVOĐENJA PROGRAMA:</w:t>
      </w:r>
    </w:p>
    <w:p w14:paraId="750266F7" w14:textId="77777777" w:rsidR="00867C0B" w:rsidRPr="002073A8" w:rsidRDefault="00867C0B" w:rsidP="001731E4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Tijekom </w:t>
      </w:r>
      <w:r w:rsidR="00084F0D">
        <w:rPr>
          <w:sz w:val="22"/>
          <w:szCs w:val="22"/>
        </w:rPr>
        <w:t>nastavne godine,  od rujna  2023</w:t>
      </w:r>
      <w:r w:rsidRPr="002073A8">
        <w:rPr>
          <w:sz w:val="22"/>
          <w:szCs w:val="22"/>
        </w:rPr>
        <w:t xml:space="preserve">.  do  lipnja </w:t>
      </w:r>
      <w:r w:rsidR="00084F0D">
        <w:rPr>
          <w:sz w:val="22"/>
          <w:szCs w:val="22"/>
        </w:rPr>
        <w:t>2024</w:t>
      </w:r>
      <w:r w:rsidRPr="002073A8">
        <w:rPr>
          <w:sz w:val="22"/>
          <w:szCs w:val="22"/>
        </w:rPr>
        <w:t>. godine.</w:t>
      </w:r>
    </w:p>
    <w:p w14:paraId="7834F6F5" w14:textId="77777777" w:rsidR="00867C0B" w:rsidRPr="002073A8" w:rsidRDefault="00867C0B" w:rsidP="001731E4">
      <w:pPr>
        <w:tabs>
          <w:tab w:val="left" w:pos="2338"/>
        </w:tabs>
        <w:rPr>
          <w:b/>
          <w:sz w:val="22"/>
          <w:szCs w:val="22"/>
        </w:rPr>
      </w:pPr>
    </w:p>
    <w:p w14:paraId="22F2FE21" w14:textId="77777777" w:rsidR="00867C0B" w:rsidRPr="00FA6DA8" w:rsidRDefault="00867C0B">
      <w:pPr>
        <w:tabs>
          <w:tab w:val="left" w:pos="2338"/>
        </w:tabs>
        <w:jc w:val="center"/>
      </w:pPr>
      <w:r w:rsidRPr="00FA6DA8">
        <w:rPr>
          <w:b/>
        </w:rPr>
        <w:t>VIJEĆE RODITELJA</w:t>
      </w:r>
    </w:p>
    <w:p w14:paraId="5F0C0BD5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</w:p>
    <w:p w14:paraId="6C2ECE08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 xml:space="preserve">CILJ: - Ostvarivanje savjetodavne uloge s Nastavničkim, Razrednim vijećem i Vijećem </w:t>
      </w:r>
      <w:r w:rsidRPr="002073A8">
        <w:rPr>
          <w:sz w:val="22"/>
          <w:szCs w:val="22"/>
        </w:rPr>
        <w:br/>
        <w:t xml:space="preserve">             učenika, ravnateljem i stručnim suradnikom pedagogom, a radi kvalitetnog života i rada u školi.</w:t>
      </w:r>
    </w:p>
    <w:p w14:paraId="5AA2F913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Namjena: zastupa prava učenika i roditelja.</w:t>
      </w:r>
    </w:p>
    <w:p w14:paraId="393A2498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Zadatci: unapređivanje života i rada u školi.</w:t>
      </w:r>
    </w:p>
    <w:p w14:paraId="069ABB21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Način realizacije programa: vijeće roditelja sastavljeno je od predstavnika roditelja iz svakog</w:t>
      </w:r>
      <w:r w:rsidRPr="002073A8">
        <w:rPr>
          <w:sz w:val="22"/>
          <w:szCs w:val="22"/>
        </w:rPr>
        <w:br/>
        <w:t>razrednog odjela. Roditelji između sebe biraju predsjednika vijeća, sastaju se povremeno, a na poziv škole  i raspravljaju o aktualnim temama vezanim za život i rad škole. O zaključcima Vijeće roditelja izvještava ravnatelja škole.</w:t>
      </w:r>
    </w:p>
    <w:p w14:paraId="7909A7A4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  <w:r w:rsidRPr="002073A8">
        <w:rPr>
          <w:sz w:val="22"/>
          <w:szCs w:val="22"/>
        </w:rPr>
        <w:t>Nositelji programa: izabrani roditelji u Vijeće roditelja.</w:t>
      </w:r>
    </w:p>
    <w:p w14:paraId="027149CD" w14:textId="77777777" w:rsidR="00867C0B" w:rsidRPr="002073A8" w:rsidRDefault="00867C0B">
      <w:pPr>
        <w:tabs>
          <w:tab w:val="left" w:pos="2338"/>
        </w:tabs>
        <w:rPr>
          <w:sz w:val="22"/>
          <w:szCs w:val="22"/>
        </w:rPr>
      </w:pPr>
    </w:p>
    <w:p w14:paraId="4F28DD77" w14:textId="77777777" w:rsidR="00084F0D" w:rsidRDefault="00084F0D">
      <w:pPr>
        <w:tabs>
          <w:tab w:val="left" w:pos="2338"/>
        </w:tabs>
        <w:jc w:val="center"/>
        <w:rPr>
          <w:b/>
        </w:rPr>
      </w:pPr>
    </w:p>
    <w:p w14:paraId="6DC50D93" w14:textId="77777777" w:rsidR="00084F0D" w:rsidRDefault="00084F0D">
      <w:pPr>
        <w:tabs>
          <w:tab w:val="left" w:pos="2338"/>
        </w:tabs>
        <w:jc w:val="center"/>
        <w:rPr>
          <w:b/>
        </w:rPr>
      </w:pPr>
    </w:p>
    <w:p w14:paraId="3BA6AE19" w14:textId="77777777" w:rsidR="00CB5593" w:rsidRPr="00CB5593" w:rsidRDefault="00CB5593" w:rsidP="00CB5593">
      <w:pPr>
        <w:tabs>
          <w:tab w:val="left" w:pos="2338"/>
        </w:tabs>
        <w:jc w:val="center"/>
        <w:rPr>
          <w:b/>
        </w:rPr>
      </w:pPr>
      <w:r w:rsidRPr="00CB5593">
        <w:rPr>
          <w:b/>
        </w:rPr>
        <w:t>PROFESIONALNO USMJERAVANJE UČENIKA</w:t>
      </w:r>
    </w:p>
    <w:p w14:paraId="0471CBEE" w14:textId="77777777" w:rsidR="00CB5593" w:rsidRPr="00CB5593" w:rsidRDefault="00CB5593" w:rsidP="00CB5593">
      <w:pPr>
        <w:tabs>
          <w:tab w:val="left" w:pos="2338"/>
        </w:tabs>
        <w:jc w:val="center"/>
        <w:rPr>
          <w:b/>
        </w:rPr>
      </w:pPr>
    </w:p>
    <w:p w14:paraId="1CA90A95" w14:textId="77777777" w:rsidR="00CB5593" w:rsidRPr="00CB5593" w:rsidRDefault="00CB5593" w:rsidP="00394A12">
      <w:pPr>
        <w:tabs>
          <w:tab w:val="left" w:pos="2338"/>
        </w:tabs>
      </w:pPr>
      <w:r w:rsidRPr="00CB5593">
        <w:t>CILJ: Informiranje učenika završnih razreda o mogućnostima daljnjeg školovanja i zapošljavanja.</w:t>
      </w:r>
    </w:p>
    <w:p w14:paraId="1C07B48C" w14:textId="77777777" w:rsidR="00CB5593" w:rsidRPr="00CB5593" w:rsidRDefault="00CB5593" w:rsidP="00394A12">
      <w:pPr>
        <w:tabs>
          <w:tab w:val="left" w:pos="2338"/>
        </w:tabs>
      </w:pPr>
      <w:r w:rsidRPr="00CB5593">
        <w:t>Nositelji: stručni suradnik pedagog kao koordinator i razrednici u suradnji sa Hrvatskim zavodom za</w:t>
      </w:r>
    </w:p>
    <w:p w14:paraId="6EA61E19" w14:textId="77777777" w:rsidR="00CB5593" w:rsidRPr="00CB5593" w:rsidRDefault="00CB5593" w:rsidP="00394A12">
      <w:pPr>
        <w:tabs>
          <w:tab w:val="left" w:pos="2338"/>
        </w:tabs>
      </w:pPr>
      <w:r w:rsidRPr="00CB5593">
        <w:t>zapošljavanje i CISOK-om.</w:t>
      </w:r>
    </w:p>
    <w:p w14:paraId="75DD8A9B" w14:textId="77777777" w:rsidR="00CB5593" w:rsidRPr="00CB5593" w:rsidRDefault="00CB5593" w:rsidP="00394A12">
      <w:pPr>
        <w:tabs>
          <w:tab w:val="left" w:pos="2338"/>
        </w:tabs>
      </w:pPr>
      <w:r w:rsidRPr="00CB5593">
        <w:t>Način realizacije: Kroz predavanja i radionice</w:t>
      </w:r>
    </w:p>
    <w:p w14:paraId="4F1B614E" w14:textId="77777777" w:rsidR="00CB5593" w:rsidRPr="00CB5593" w:rsidRDefault="00CB5593" w:rsidP="00394A12">
      <w:pPr>
        <w:tabs>
          <w:tab w:val="left" w:pos="2338"/>
        </w:tabs>
      </w:pPr>
      <w:proofErr w:type="spellStart"/>
      <w:r w:rsidRPr="00CB5593">
        <w:t>Vremenik</w:t>
      </w:r>
      <w:proofErr w:type="spellEnd"/>
      <w:r w:rsidRPr="00CB5593">
        <w:t>: tijekom godine</w:t>
      </w:r>
    </w:p>
    <w:p w14:paraId="6870D70F" w14:textId="77777777" w:rsidR="00084F0D" w:rsidRPr="00CB5593" w:rsidRDefault="00CB5593" w:rsidP="00394A12">
      <w:pPr>
        <w:tabs>
          <w:tab w:val="left" w:pos="2338"/>
        </w:tabs>
      </w:pPr>
      <w:r w:rsidRPr="00CB5593">
        <w:t>Način vrednovanja: Uspješan nastavak obrazovanja ili zapošljavanja</w:t>
      </w:r>
    </w:p>
    <w:p w14:paraId="4BF73F9A" w14:textId="77777777" w:rsidR="00084F0D" w:rsidRPr="00CB5593" w:rsidRDefault="00084F0D" w:rsidP="00394A12">
      <w:pPr>
        <w:tabs>
          <w:tab w:val="left" w:pos="2338"/>
        </w:tabs>
      </w:pPr>
    </w:p>
    <w:p w14:paraId="674FD906" w14:textId="77777777" w:rsidR="00CB5593" w:rsidRDefault="00CB5593">
      <w:pPr>
        <w:tabs>
          <w:tab w:val="left" w:pos="2338"/>
        </w:tabs>
        <w:jc w:val="center"/>
        <w:rPr>
          <w:b/>
        </w:rPr>
      </w:pPr>
    </w:p>
    <w:p w14:paraId="7D45B276" w14:textId="77777777" w:rsidR="00CB5593" w:rsidRDefault="00CB5593">
      <w:pPr>
        <w:tabs>
          <w:tab w:val="left" w:pos="2338"/>
        </w:tabs>
        <w:jc w:val="center"/>
        <w:rPr>
          <w:b/>
        </w:rPr>
      </w:pPr>
    </w:p>
    <w:p w14:paraId="75DC5FA9" w14:textId="77777777" w:rsidR="00CB5593" w:rsidRDefault="00CB5593">
      <w:pPr>
        <w:tabs>
          <w:tab w:val="left" w:pos="2338"/>
        </w:tabs>
        <w:jc w:val="center"/>
        <w:rPr>
          <w:b/>
        </w:rPr>
      </w:pPr>
    </w:p>
    <w:p w14:paraId="224ECDE8" w14:textId="77777777" w:rsidR="00867C0B" w:rsidRPr="002073A8" w:rsidRDefault="00867C0B">
      <w:pPr>
        <w:tabs>
          <w:tab w:val="left" w:pos="2338"/>
        </w:tabs>
        <w:jc w:val="center"/>
        <w:rPr>
          <w:b/>
          <w:sz w:val="22"/>
          <w:szCs w:val="22"/>
        </w:rPr>
      </w:pPr>
    </w:p>
    <w:p w14:paraId="443E0C55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1B6BE48F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152C06F6" w14:textId="77777777" w:rsidR="00867C0B" w:rsidRPr="002073A8" w:rsidRDefault="00867C0B" w:rsidP="007A5F82">
      <w:pPr>
        <w:tabs>
          <w:tab w:val="left" w:pos="2338"/>
        </w:tabs>
        <w:rPr>
          <w:sz w:val="22"/>
          <w:szCs w:val="22"/>
        </w:rPr>
      </w:pPr>
      <w:r w:rsidRPr="002073A8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</w:t>
      </w:r>
      <w:r w:rsidR="007A5F82">
        <w:rPr>
          <w:rFonts w:eastAsia="Calibri"/>
          <w:b/>
          <w:sz w:val="22"/>
          <w:szCs w:val="22"/>
        </w:rPr>
        <w:t xml:space="preserve">                      </w:t>
      </w:r>
      <w:r w:rsidRPr="002073A8">
        <w:rPr>
          <w:b/>
          <w:sz w:val="22"/>
          <w:szCs w:val="22"/>
        </w:rPr>
        <w:t>Predsjednica školskog odbora</w:t>
      </w:r>
    </w:p>
    <w:p w14:paraId="5513CA02" w14:textId="0D1C913F" w:rsidR="00867C0B" w:rsidRPr="002073A8" w:rsidRDefault="00867C0B">
      <w:pPr>
        <w:tabs>
          <w:tab w:val="left" w:pos="7185"/>
        </w:tabs>
        <w:rPr>
          <w:sz w:val="22"/>
          <w:szCs w:val="22"/>
        </w:rPr>
      </w:pPr>
      <w:r w:rsidRPr="002073A8">
        <w:rPr>
          <w:b/>
          <w:sz w:val="22"/>
          <w:szCs w:val="22"/>
        </w:rPr>
        <w:tab/>
        <w:t>Nataša Mikinac, prof.</w:t>
      </w:r>
      <w:r w:rsidR="001F2C99">
        <w:rPr>
          <w:b/>
          <w:sz w:val="22"/>
          <w:szCs w:val="22"/>
        </w:rPr>
        <w:t xml:space="preserve"> v.r.</w:t>
      </w:r>
    </w:p>
    <w:p w14:paraId="733982DE" w14:textId="77777777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</w:p>
    <w:p w14:paraId="005E7E2E" w14:textId="31665033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  <w:r w:rsidRPr="002073A8">
        <w:rPr>
          <w:b/>
          <w:sz w:val="22"/>
          <w:szCs w:val="22"/>
        </w:rPr>
        <w:t>KLASA:</w:t>
      </w:r>
      <w:r w:rsidR="007A3FC6" w:rsidRPr="002073A8">
        <w:rPr>
          <w:b/>
          <w:sz w:val="22"/>
          <w:szCs w:val="22"/>
        </w:rPr>
        <w:t xml:space="preserve"> </w:t>
      </w:r>
      <w:r w:rsidRPr="002073A8">
        <w:rPr>
          <w:b/>
          <w:sz w:val="22"/>
          <w:szCs w:val="22"/>
        </w:rPr>
        <w:t xml:space="preserve"> </w:t>
      </w:r>
      <w:r w:rsidR="001F2C99">
        <w:rPr>
          <w:b/>
          <w:sz w:val="22"/>
          <w:szCs w:val="22"/>
        </w:rPr>
        <w:t>602-12/23-01/1</w:t>
      </w:r>
      <w:r w:rsidRPr="002073A8"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441B642E" w14:textId="2D3023DA" w:rsidR="00867C0B" w:rsidRPr="002073A8" w:rsidRDefault="00BF1957">
      <w:pPr>
        <w:tabs>
          <w:tab w:val="left" w:pos="23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URBROJ: </w:t>
      </w:r>
      <w:r w:rsidR="001F2C99">
        <w:rPr>
          <w:b/>
          <w:sz w:val="22"/>
          <w:szCs w:val="22"/>
        </w:rPr>
        <w:t>2137-53-23-1</w:t>
      </w:r>
      <w:r w:rsidR="00867C0B" w:rsidRPr="002073A8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69DF1EC3" w14:textId="75B869F5" w:rsidR="00867C0B" w:rsidRPr="002073A8" w:rsidRDefault="00867C0B">
      <w:pPr>
        <w:tabs>
          <w:tab w:val="left" w:pos="2338"/>
        </w:tabs>
        <w:rPr>
          <w:b/>
          <w:sz w:val="22"/>
          <w:szCs w:val="22"/>
        </w:rPr>
      </w:pPr>
      <w:r w:rsidRPr="002073A8">
        <w:rPr>
          <w:b/>
          <w:sz w:val="22"/>
          <w:szCs w:val="22"/>
        </w:rPr>
        <w:t xml:space="preserve">Križevci, </w:t>
      </w:r>
      <w:r w:rsidR="001C052C">
        <w:rPr>
          <w:b/>
          <w:sz w:val="22"/>
          <w:szCs w:val="22"/>
        </w:rPr>
        <w:t xml:space="preserve"> </w:t>
      </w:r>
      <w:r w:rsidR="001F2C99">
        <w:rPr>
          <w:b/>
          <w:sz w:val="22"/>
          <w:szCs w:val="22"/>
        </w:rPr>
        <w:t>4</w:t>
      </w:r>
      <w:r w:rsidR="001C052C">
        <w:rPr>
          <w:b/>
          <w:sz w:val="22"/>
          <w:szCs w:val="22"/>
        </w:rPr>
        <w:t>. listopada 2023</w:t>
      </w:r>
      <w:r w:rsidR="007A3FC6" w:rsidRPr="002073A8">
        <w:rPr>
          <w:b/>
          <w:sz w:val="22"/>
          <w:szCs w:val="22"/>
        </w:rPr>
        <w:t>. godine</w:t>
      </w:r>
      <w:r w:rsidRPr="002073A8">
        <w:rPr>
          <w:b/>
          <w:sz w:val="22"/>
          <w:szCs w:val="22"/>
        </w:rPr>
        <w:t xml:space="preserve">                 </w:t>
      </w:r>
    </w:p>
    <w:sectPr w:rsidR="00867C0B" w:rsidRPr="002073A8" w:rsidSect="000345BC">
      <w:footerReference w:type="default" r:id="rId9"/>
      <w:footerReference w:type="first" r:id="rId10"/>
      <w:pgSz w:w="11906" w:h="16838" w:code="9"/>
      <w:pgMar w:top="851" w:right="851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0256" w14:textId="77777777" w:rsidR="001A2D8A" w:rsidRDefault="001A2D8A">
      <w:r>
        <w:separator/>
      </w:r>
    </w:p>
  </w:endnote>
  <w:endnote w:type="continuationSeparator" w:id="0">
    <w:p w14:paraId="51B294B3" w14:textId="77777777" w:rsidR="001A2D8A" w:rsidRDefault="001A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652142"/>
      <w:docPartObj>
        <w:docPartGallery w:val="Page Numbers (Bottom of Page)"/>
        <w:docPartUnique/>
      </w:docPartObj>
    </w:sdtPr>
    <w:sdtContent>
      <w:p w14:paraId="50E2E91B" w14:textId="77777777" w:rsidR="002D7432" w:rsidRDefault="002D74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49">
          <w:rPr>
            <w:noProof/>
          </w:rPr>
          <w:t>65</w:t>
        </w:r>
        <w:r>
          <w:fldChar w:fldCharType="end"/>
        </w:r>
      </w:p>
    </w:sdtContent>
  </w:sdt>
  <w:p w14:paraId="2C15851B" w14:textId="77777777" w:rsidR="002D7432" w:rsidRDefault="002D743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5B4D" w14:textId="77777777" w:rsidR="002D7432" w:rsidRDefault="002D7432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223849">
      <w:rPr>
        <w:noProof/>
      </w:rPr>
      <w:t>7</w:t>
    </w:r>
    <w:r w:rsidR="00223849">
      <w:rPr>
        <w:noProof/>
      </w:rPr>
      <w:t>1</w:t>
    </w:r>
    <w:r>
      <w:fldChar w:fldCharType="end"/>
    </w:r>
  </w:p>
  <w:p w14:paraId="21AD71D7" w14:textId="77777777" w:rsidR="002D7432" w:rsidRDefault="002D743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E19B" w14:textId="77777777" w:rsidR="002D7432" w:rsidRDefault="002D7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6164" w14:textId="77777777" w:rsidR="001A2D8A" w:rsidRDefault="001A2D8A">
      <w:r>
        <w:separator/>
      </w:r>
    </w:p>
  </w:footnote>
  <w:footnote w:type="continuationSeparator" w:id="0">
    <w:p w14:paraId="12A0F682" w14:textId="77777777" w:rsidR="001A2D8A" w:rsidRDefault="001A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  <w:lang w:eastAsia="zh-C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5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  <w:rPr>
        <w:rFonts w:hint="default"/>
      </w:rPr>
    </w:lvl>
  </w:abstractNum>
  <w:abstractNum w:abstractNumId="15" w15:restartNumberingAfterBreak="0">
    <w:nsid w:val="00847FB4"/>
    <w:multiLevelType w:val="multilevel"/>
    <w:tmpl w:val="BD2E175A"/>
    <w:styleLink w:val="WWNum5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0B00E92"/>
    <w:multiLevelType w:val="multilevel"/>
    <w:tmpl w:val="3886D8E6"/>
    <w:styleLink w:val="WWNum8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22E5E08"/>
    <w:multiLevelType w:val="multilevel"/>
    <w:tmpl w:val="444EE0DA"/>
    <w:styleLink w:val="WWNum4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8415C14"/>
    <w:multiLevelType w:val="multilevel"/>
    <w:tmpl w:val="5A169A8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  <w:lang w:eastAsia="zh-C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0AE23C5B"/>
    <w:multiLevelType w:val="multilevel"/>
    <w:tmpl w:val="4C20CF34"/>
    <w:styleLink w:val="WWNum6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ECE25BB"/>
    <w:multiLevelType w:val="multilevel"/>
    <w:tmpl w:val="3AD0B39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2044D8C"/>
    <w:multiLevelType w:val="hybridMultilevel"/>
    <w:tmpl w:val="7D128E06"/>
    <w:lvl w:ilvl="0" w:tplc="8758B0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9F3503"/>
    <w:multiLevelType w:val="multilevel"/>
    <w:tmpl w:val="F1B66F72"/>
    <w:styleLink w:val="WWNum4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ACC417D"/>
    <w:multiLevelType w:val="multilevel"/>
    <w:tmpl w:val="26AAD4B4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4D07109"/>
    <w:multiLevelType w:val="hybridMultilevel"/>
    <w:tmpl w:val="7A08F1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C5E64"/>
    <w:multiLevelType w:val="hybridMultilevel"/>
    <w:tmpl w:val="5DC002B4"/>
    <w:lvl w:ilvl="0" w:tplc="FB5698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950B6"/>
    <w:multiLevelType w:val="hybridMultilevel"/>
    <w:tmpl w:val="28D4C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C5A5A"/>
    <w:multiLevelType w:val="hybridMultilevel"/>
    <w:tmpl w:val="008C5C72"/>
    <w:lvl w:ilvl="0" w:tplc="8758B0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01E1E"/>
    <w:multiLevelType w:val="hybridMultilevel"/>
    <w:tmpl w:val="FE9A0E10"/>
    <w:lvl w:ilvl="0" w:tplc="F9A83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070AB"/>
    <w:multiLevelType w:val="multilevel"/>
    <w:tmpl w:val="4F283A5C"/>
    <w:styleLink w:val="WW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4624B7A"/>
    <w:multiLevelType w:val="multilevel"/>
    <w:tmpl w:val="B914AD98"/>
    <w:styleLink w:val="WW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z w:val="22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31" w15:restartNumberingAfterBreak="0">
    <w:nsid w:val="34D76C10"/>
    <w:multiLevelType w:val="multilevel"/>
    <w:tmpl w:val="E0A00690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B5E4FB8"/>
    <w:multiLevelType w:val="hybridMultilevel"/>
    <w:tmpl w:val="30AA509E"/>
    <w:lvl w:ilvl="0" w:tplc="04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3" w15:restartNumberingAfterBreak="0">
    <w:nsid w:val="3D8C6E95"/>
    <w:multiLevelType w:val="hybridMultilevel"/>
    <w:tmpl w:val="4C06D6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2D7150"/>
    <w:multiLevelType w:val="hybridMultilevel"/>
    <w:tmpl w:val="2760DE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322994"/>
    <w:multiLevelType w:val="multilevel"/>
    <w:tmpl w:val="AC8CF6BE"/>
    <w:styleLink w:val="WWNum9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68231C3"/>
    <w:multiLevelType w:val="multilevel"/>
    <w:tmpl w:val="66C4E99A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7C51DFD"/>
    <w:multiLevelType w:val="multilevel"/>
    <w:tmpl w:val="5CC0C382"/>
    <w:styleLink w:val="WWNum3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5503199"/>
    <w:multiLevelType w:val="multilevel"/>
    <w:tmpl w:val="F45E55FA"/>
    <w:styleLink w:val="WWNum5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F2D049F"/>
    <w:multiLevelType w:val="multilevel"/>
    <w:tmpl w:val="084C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62E81BE6"/>
    <w:multiLevelType w:val="multilevel"/>
    <w:tmpl w:val="F6DACEA4"/>
    <w:styleLink w:val="WWNum1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z w:val="22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41" w15:restartNumberingAfterBreak="0">
    <w:nsid w:val="64222C59"/>
    <w:multiLevelType w:val="multilevel"/>
    <w:tmpl w:val="1C30E444"/>
    <w:styleLink w:val="WWNum9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C0007FB"/>
    <w:multiLevelType w:val="multilevel"/>
    <w:tmpl w:val="9D28A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6FAA250F"/>
    <w:multiLevelType w:val="multilevel"/>
    <w:tmpl w:val="BC4662C0"/>
    <w:styleLink w:val="WWNum6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3AC4C8C"/>
    <w:multiLevelType w:val="multilevel"/>
    <w:tmpl w:val="D218A36E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62B337F"/>
    <w:multiLevelType w:val="hybridMultilevel"/>
    <w:tmpl w:val="09461B62"/>
    <w:lvl w:ilvl="0" w:tplc="E3F4854A">
      <w:start w:val="1"/>
      <w:numFmt w:val="decimal"/>
      <w:lvlText w:val="%1."/>
      <w:lvlJc w:val="left"/>
      <w:pPr>
        <w:ind w:left="705" w:hanging="705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F860EB"/>
    <w:multiLevelType w:val="hybridMultilevel"/>
    <w:tmpl w:val="1AD6FE48"/>
    <w:lvl w:ilvl="0" w:tplc="041A0011">
      <w:start w:val="1"/>
      <w:numFmt w:val="decimal"/>
      <w:lvlText w:val="%1)"/>
      <w:lvlJc w:val="left"/>
      <w:pPr>
        <w:ind w:left="705" w:hanging="705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689052">
    <w:abstractNumId w:val="0"/>
  </w:num>
  <w:num w:numId="2" w16cid:durableId="1978410866">
    <w:abstractNumId w:val="1"/>
  </w:num>
  <w:num w:numId="3" w16cid:durableId="1491600556">
    <w:abstractNumId w:val="2"/>
  </w:num>
  <w:num w:numId="4" w16cid:durableId="1524321914">
    <w:abstractNumId w:val="3"/>
  </w:num>
  <w:num w:numId="5" w16cid:durableId="1931964934">
    <w:abstractNumId w:val="4"/>
  </w:num>
  <w:num w:numId="6" w16cid:durableId="725758357">
    <w:abstractNumId w:val="5"/>
  </w:num>
  <w:num w:numId="7" w16cid:durableId="1221745878">
    <w:abstractNumId w:val="6"/>
  </w:num>
  <w:num w:numId="8" w16cid:durableId="1630281072">
    <w:abstractNumId w:val="7"/>
  </w:num>
  <w:num w:numId="9" w16cid:durableId="782849701">
    <w:abstractNumId w:val="8"/>
  </w:num>
  <w:num w:numId="10" w16cid:durableId="1411078173">
    <w:abstractNumId w:val="9"/>
  </w:num>
  <w:num w:numId="11" w16cid:durableId="1907110448">
    <w:abstractNumId w:val="10"/>
  </w:num>
  <w:num w:numId="12" w16cid:durableId="198052703">
    <w:abstractNumId w:val="11"/>
  </w:num>
  <w:num w:numId="13" w16cid:durableId="1575772174">
    <w:abstractNumId w:val="12"/>
  </w:num>
  <w:num w:numId="14" w16cid:durableId="489753788">
    <w:abstractNumId w:val="13"/>
  </w:num>
  <w:num w:numId="15" w16cid:durableId="1977876673">
    <w:abstractNumId w:val="14"/>
  </w:num>
  <w:num w:numId="16" w16cid:durableId="1070880596">
    <w:abstractNumId w:val="27"/>
  </w:num>
  <w:num w:numId="17" w16cid:durableId="689795555">
    <w:abstractNumId w:val="32"/>
  </w:num>
  <w:num w:numId="18" w16cid:durableId="769357635">
    <w:abstractNumId w:val="24"/>
  </w:num>
  <w:num w:numId="19" w16cid:durableId="545219538">
    <w:abstractNumId w:val="26"/>
  </w:num>
  <w:num w:numId="20" w16cid:durableId="276789902">
    <w:abstractNumId w:val="28"/>
  </w:num>
  <w:num w:numId="21" w16cid:durableId="157747329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485057">
    <w:abstractNumId w:val="33"/>
  </w:num>
  <w:num w:numId="23" w16cid:durableId="1300377957">
    <w:abstractNumId w:val="34"/>
  </w:num>
  <w:num w:numId="24" w16cid:durableId="613174584">
    <w:abstractNumId w:val="21"/>
  </w:num>
  <w:num w:numId="25" w16cid:durableId="1670602136">
    <w:abstractNumId w:val="45"/>
  </w:num>
  <w:num w:numId="26" w16cid:durableId="1009451982">
    <w:abstractNumId w:val="46"/>
  </w:num>
  <w:num w:numId="27" w16cid:durableId="2108692817">
    <w:abstractNumId w:val="29"/>
  </w:num>
  <w:num w:numId="28" w16cid:durableId="1645234485">
    <w:abstractNumId w:val="22"/>
  </w:num>
  <w:num w:numId="29" w16cid:durableId="1044331494">
    <w:abstractNumId w:val="15"/>
  </w:num>
  <w:num w:numId="30" w16cid:durableId="309334380">
    <w:abstractNumId w:val="19"/>
  </w:num>
  <w:num w:numId="31" w16cid:durableId="1645815805">
    <w:abstractNumId w:val="35"/>
  </w:num>
  <w:num w:numId="32" w16cid:durableId="783229376">
    <w:abstractNumId w:val="30"/>
  </w:num>
  <w:num w:numId="33" w16cid:durableId="196084766">
    <w:abstractNumId w:val="20"/>
  </w:num>
  <w:num w:numId="34" w16cid:durableId="324289260">
    <w:abstractNumId w:val="36"/>
  </w:num>
  <w:num w:numId="35" w16cid:durableId="1935892617">
    <w:abstractNumId w:val="23"/>
  </w:num>
  <w:num w:numId="36" w16cid:durableId="1281453133">
    <w:abstractNumId w:val="42"/>
  </w:num>
  <w:num w:numId="37" w16cid:durableId="792675297">
    <w:abstractNumId w:val="18"/>
  </w:num>
  <w:num w:numId="38" w16cid:durableId="76440603">
    <w:abstractNumId w:val="39"/>
  </w:num>
  <w:num w:numId="39" w16cid:durableId="693001027">
    <w:abstractNumId w:val="37"/>
  </w:num>
  <w:num w:numId="40" w16cid:durableId="202400546">
    <w:abstractNumId w:val="17"/>
  </w:num>
  <w:num w:numId="41" w16cid:durableId="1313407254">
    <w:abstractNumId w:val="38"/>
  </w:num>
  <w:num w:numId="42" w16cid:durableId="392394949">
    <w:abstractNumId w:val="43"/>
  </w:num>
  <w:num w:numId="43" w16cid:durableId="1948612950">
    <w:abstractNumId w:val="41"/>
  </w:num>
  <w:num w:numId="44" w16cid:durableId="861279941">
    <w:abstractNumId w:val="40"/>
  </w:num>
  <w:num w:numId="45" w16cid:durableId="1743722577">
    <w:abstractNumId w:val="44"/>
  </w:num>
  <w:num w:numId="46" w16cid:durableId="953832009">
    <w:abstractNumId w:val="31"/>
  </w:num>
  <w:num w:numId="47" w16cid:durableId="1219167155">
    <w:abstractNumId w:val="16"/>
  </w:num>
  <w:num w:numId="48" w16cid:durableId="3183889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0B"/>
    <w:rsid w:val="00004C60"/>
    <w:rsid w:val="00006BA4"/>
    <w:rsid w:val="00007F21"/>
    <w:rsid w:val="000173CB"/>
    <w:rsid w:val="00017725"/>
    <w:rsid w:val="000345BC"/>
    <w:rsid w:val="0003763E"/>
    <w:rsid w:val="00040AB8"/>
    <w:rsid w:val="000461B9"/>
    <w:rsid w:val="00046A3F"/>
    <w:rsid w:val="00071237"/>
    <w:rsid w:val="000734F4"/>
    <w:rsid w:val="00083B98"/>
    <w:rsid w:val="00084F0D"/>
    <w:rsid w:val="000A2BF9"/>
    <w:rsid w:val="000A4694"/>
    <w:rsid w:val="000B607F"/>
    <w:rsid w:val="000C6A80"/>
    <w:rsid w:val="000D0BF1"/>
    <w:rsid w:val="000D6291"/>
    <w:rsid w:val="000E1287"/>
    <w:rsid w:val="000F24A3"/>
    <w:rsid w:val="000F458A"/>
    <w:rsid w:val="000F58F3"/>
    <w:rsid w:val="000F671B"/>
    <w:rsid w:val="0011387F"/>
    <w:rsid w:val="001362F0"/>
    <w:rsid w:val="00145FF4"/>
    <w:rsid w:val="00147345"/>
    <w:rsid w:val="001528F7"/>
    <w:rsid w:val="00171CF2"/>
    <w:rsid w:val="00172E80"/>
    <w:rsid w:val="001731E4"/>
    <w:rsid w:val="001924CA"/>
    <w:rsid w:val="001950A9"/>
    <w:rsid w:val="00195D5B"/>
    <w:rsid w:val="001A2D8A"/>
    <w:rsid w:val="001A6CF0"/>
    <w:rsid w:val="001B058F"/>
    <w:rsid w:val="001B0AB0"/>
    <w:rsid w:val="001C052C"/>
    <w:rsid w:val="001C3BE5"/>
    <w:rsid w:val="001C7CE5"/>
    <w:rsid w:val="001F2C99"/>
    <w:rsid w:val="002028FA"/>
    <w:rsid w:val="00206DF6"/>
    <w:rsid w:val="002073A8"/>
    <w:rsid w:val="00211FEF"/>
    <w:rsid w:val="002138BF"/>
    <w:rsid w:val="00223849"/>
    <w:rsid w:val="00230B8D"/>
    <w:rsid w:val="0023435C"/>
    <w:rsid w:val="002369BB"/>
    <w:rsid w:val="00255079"/>
    <w:rsid w:val="002570DC"/>
    <w:rsid w:val="00287BDD"/>
    <w:rsid w:val="00290F4E"/>
    <w:rsid w:val="002D4C7D"/>
    <w:rsid w:val="002D7432"/>
    <w:rsid w:val="002E534C"/>
    <w:rsid w:val="002E6D32"/>
    <w:rsid w:val="002F76BF"/>
    <w:rsid w:val="0031032E"/>
    <w:rsid w:val="00310C28"/>
    <w:rsid w:val="00317FEC"/>
    <w:rsid w:val="00323ECC"/>
    <w:rsid w:val="00333686"/>
    <w:rsid w:val="0033736E"/>
    <w:rsid w:val="00342080"/>
    <w:rsid w:val="00356E74"/>
    <w:rsid w:val="00365A1E"/>
    <w:rsid w:val="003673E9"/>
    <w:rsid w:val="00384799"/>
    <w:rsid w:val="00394A12"/>
    <w:rsid w:val="00397F95"/>
    <w:rsid w:val="003B5347"/>
    <w:rsid w:val="003F0267"/>
    <w:rsid w:val="00411C22"/>
    <w:rsid w:val="004130BD"/>
    <w:rsid w:val="0043531B"/>
    <w:rsid w:val="00445393"/>
    <w:rsid w:val="004637A9"/>
    <w:rsid w:val="00473BE3"/>
    <w:rsid w:val="00486E90"/>
    <w:rsid w:val="004968F6"/>
    <w:rsid w:val="004A168C"/>
    <w:rsid w:val="004B55D2"/>
    <w:rsid w:val="004F6E01"/>
    <w:rsid w:val="00507CFE"/>
    <w:rsid w:val="005161DB"/>
    <w:rsid w:val="00522033"/>
    <w:rsid w:val="005348D8"/>
    <w:rsid w:val="005517F1"/>
    <w:rsid w:val="00561EB6"/>
    <w:rsid w:val="00563520"/>
    <w:rsid w:val="005645EB"/>
    <w:rsid w:val="005761B4"/>
    <w:rsid w:val="00596814"/>
    <w:rsid w:val="005E1F4E"/>
    <w:rsid w:val="005F2CF6"/>
    <w:rsid w:val="00600058"/>
    <w:rsid w:val="00604023"/>
    <w:rsid w:val="006100CC"/>
    <w:rsid w:val="00612B3E"/>
    <w:rsid w:val="006300B2"/>
    <w:rsid w:val="0064572D"/>
    <w:rsid w:val="006534E5"/>
    <w:rsid w:val="006639B2"/>
    <w:rsid w:val="0067183C"/>
    <w:rsid w:val="00673010"/>
    <w:rsid w:val="006830B9"/>
    <w:rsid w:val="00685A88"/>
    <w:rsid w:val="006A165E"/>
    <w:rsid w:val="006C362E"/>
    <w:rsid w:val="006C62A7"/>
    <w:rsid w:val="006D74C7"/>
    <w:rsid w:val="006E3F5C"/>
    <w:rsid w:val="00703A8F"/>
    <w:rsid w:val="0070760C"/>
    <w:rsid w:val="00716A1F"/>
    <w:rsid w:val="007216C8"/>
    <w:rsid w:val="0073546C"/>
    <w:rsid w:val="00745A45"/>
    <w:rsid w:val="00781585"/>
    <w:rsid w:val="007A3FC6"/>
    <w:rsid w:val="007A593F"/>
    <w:rsid w:val="007A5F82"/>
    <w:rsid w:val="007C22CF"/>
    <w:rsid w:val="007D2F84"/>
    <w:rsid w:val="007D3128"/>
    <w:rsid w:val="007E5925"/>
    <w:rsid w:val="007F0A75"/>
    <w:rsid w:val="008060B9"/>
    <w:rsid w:val="00821067"/>
    <w:rsid w:val="008313F7"/>
    <w:rsid w:val="00863193"/>
    <w:rsid w:val="00867C0B"/>
    <w:rsid w:val="0087567F"/>
    <w:rsid w:val="008830DA"/>
    <w:rsid w:val="008924DD"/>
    <w:rsid w:val="00892794"/>
    <w:rsid w:val="008A0727"/>
    <w:rsid w:val="008A5A4C"/>
    <w:rsid w:val="008B04D0"/>
    <w:rsid w:val="008B4E01"/>
    <w:rsid w:val="008C2098"/>
    <w:rsid w:val="008C300C"/>
    <w:rsid w:val="008D7533"/>
    <w:rsid w:val="008F0742"/>
    <w:rsid w:val="009147B5"/>
    <w:rsid w:val="009252FB"/>
    <w:rsid w:val="00934DBA"/>
    <w:rsid w:val="00942AF3"/>
    <w:rsid w:val="00944420"/>
    <w:rsid w:val="00955655"/>
    <w:rsid w:val="00975034"/>
    <w:rsid w:val="009A1F93"/>
    <w:rsid w:val="009C3C49"/>
    <w:rsid w:val="00A150CA"/>
    <w:rsid w:val="00A411B9"/>
    <w:rsid w:val="00A535B2"/>
    <w:rsid w:val="00A53EE8"/>
    <w:rsid w:val="00A54CEA"/>
    <w:rsid w:val="00AA58E7"/>
    <w:rsid w:val="00AB2926"/>
    <w:rsid w:val="00AC7144"/>
    <w:rsid w:val="00AD3E85"/>
    <w:rsid w:val="00AD3F61"/>
    <w:rsid w:val="00AF2806"/>
    <w:rsid w:val="00B04335"/>
    <w:rsid w:val="00B20368"/>
    <w:rsid w:val="00B379AA"/>
    <w:rsid w:val="00B40C83"/>
    <w:rsid w:val="00B41991"/>
    <w:rsid w:val="00B43194"/>
    <w:rsid w:val="00B53F17"/>
    <w:rsid w:val="00B6085F"/>
    <w:rsid w:val="00B625A4"/>
    <w:rsid w:val="00B6474B"/>
    <w:rsid w:val="00B9287B"/>
    <w:rsid w:val="00BA6ABB"/>
    <w:rsid w:val="00BE0C40"/>
    <w:rsid w:val="00BE5C23"/>
    <w:rsid w:val="00BF0EBD"/>
    <w:rsid w:val="00BF1957"/>
    <w:rsid w:val="00C004AF"/>
    <w:rsid w:val="00C13158"/>
    <w:rsid w:val="00C131EA"/>
    <w:rsid w:val="00C1553E"/>
    <w:rsid w:val="00C17F80"/>
    <w:rsid w:val="00C371C3"/>
    <w:rsid w:val="00C41447"/>
    <w:rsid w:val="00C501B5"/>
    <w:rsid w:val="00C6068A"/>
    <w:rsid w:val="00C665E3"/>
    <w:rsid w:val="00C71EC0"/>
    <w:rsid w:val="00C71F06"/>
    <w:rsid w:val="00C756CA"/>
    <w:rsid w:val="00C8328E"/>
    <w:rsid w:val="00CA6D74"/>
    <w:rsid w:val="00CA76AA"/>
    <w:rsid w:val="00CB3EC0"/>
    <w:rsid w:val="00CB5593"/>
    <w:rsid w:val="00CC5E6D"/>
    <w:rsid w:val="00CC6134"/>
    <w:rsid w:val="00D20195"/>
    <w:rsid w:val="00D259DB"/>
    <w:rsid w:val="00D26D7F"/>
    <w:rsid w:val="00D3042A"/>
    <w:rsid w:val="00D342EE"/>
    <w:rsid w:val="00D36506"/>
    <w:rsid w:val="00D42D1E"/>
    <w:rsid w:val="00D515C0"/>
    <w:rsid w:val="00D634FB"/>
    <w:rsid w:val="00D6406F"/>
    <w:rsid w:val="00D7366D"/>
    <w:rsid w:val="00DB6C33"/>
    <w:rsid w:val="00DD1790"/>
    <w:rsid w:val="00DF0CFB"/>
    <w:rsid w:val="00E07DA1"/>
    <w:rsid w:val="00E26CA0"/>
    <w:rsid w:val="00E327AA"/>
    <w:rsid w:val="00E43D2F"/>
    <w:rsid w:val="00E461A5"/>
    <w:rsid w:val="00E5191B"/>
    <w:rsid w:val="00E64311"/>
    <w:rsid w:val="00E72764"/>
    <w:rsid w:val="00E74303"/>
    <w:rsid w:val="00E75D46"/>
    <w:rsid w:val="00EA51AE"/>
    <w:rsid w:val="00EB198A"/>
    <w:rsid w:val="00EC2542"/>
    <w:rsid w:val="00EE7568"/>
    <w:rsid w:val="00EF2454"/>
    <w:rsid w:val="00EF6266"/>
    <w:rsid w:val="00F0313F"/>
    <w:rsid w:val="00F101AF"/>
    <w:rsid w:val="00F10B25"/>
    <w:rsid w:val="00F202EF"/>
    <w:rsid w:val="00F42D04"/>
    <w:rsid w:val="00F5508B"/>
    <w:rsid w:val="00F60E98"/>
    <w:rsid w:val="00F64ADF"/>
    <w:rsid w:val="00F71BB1"/>
    <w:rsid w:val="00FA31AB"/>
    <w:rsid w:val="00FA4F79"/>
    <w:rsid w:val="00FA6715"/>
    <w:rsid w:val="00FA6DA8"/>
    <w:rsid w:val="00FB3433"/>
    <w:rsid w:val="00FD411B"/>
    <w:rsid w:val="00FD5E6E"/>
    <w:rsid w:val="00FE16FA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4E670"/>
  <w15:chartTrackingRefBased/>
  <w15:docId w15:val="{93CD1AE7-FFD5-4014-9143-17DC3A0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  <w:lang w:val="x-none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0"/>
      <w:szCs w:val="20"/>
      <w:lang w:eastAsia="zh-CN"/>
    </w:rPr>
  </w:style>
  <w:style w:type="character" w:customStyle="1" w:styleId="WW8Num4z0">
    <w:name w:val="WW8Num4z0"/>
    <w:rPr>
      <w:rFonts w:hint="default"/>
      <w:b/>
      <w:sz w:val="20"/>
      <w:szCs w:val="20"/>
      <w:lang w:eastAsia="zh-CN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hAnsi="Calibri" w:cs="Calibri" w:hint="default"/>
      <w:b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Calibri" w:eastAsia="Times New Roman" w:hAnsi="Calibri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Zadanifontodlomka1">
    <w:name w:val="Zadani font odlomka1"/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  <w:uiPriority w:val="99"/>
  </w:style>
  <w:style w:type="character" w:styleId="Brojstranice">
    <w:name w:val="page number"/>
    <w:basedOn w:val="Zadanifontodlomka1"/>
  </w:style>
  <w:style w:type="character" w:customStyle="1" w:styleId="TijelotekstaChar">
    <w:name w:val="Tijelo teksta Char"/>
    <w:rPr>
      <w:rFonts w:ascii="Times New Roman" w:eastAsia="Times New Roman" w:hAnsi="Times New Roman" w:cs="Times New Roman"/>
      <w:szCs w:val="24"/>
    </w:rPr>
  </w:style>
  <w:style w:type="character" w:customStyle="1" w:styleId="apple-style-span">
    <w:name w:val="apple-style-span"/>
    <w:basedOn w:val="Zadanifontodlomka1"/>
  </w:style>
  <w:style w:type="character" w:styleId="Hiperveza">
    <w:name w:val="Hyperlink"/>
    <w:rPr>
      <w:color w:val="0000FF"/>
      <w:u w:val="single"/>
    </w:rPr>
  </w:style>
  <w:style w:type="character" w:customStyle="1" w:styleId="spelle">
    <w:name w:val="spelle"/>
    <w:basedOn w:val="Zadanifont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Pr>
      <w:sz w:val="20"/>
      <w:lang w:val="x-none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Bezproreda1">
    <w:name w:val="Bez proreda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tandardWe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Georgia" w:eastAsia="Calibri" w:hAnsi="Georgia" w:cs="Georgia"/>
      <w:color w:val="000000"/>
      <w:sz w:val="24"/>
      <w:szCs w:val="24"/>
      <w:lang w:eastAsia="zh-CN"/>
    </w:rPr>
  </w:style>
  <w:style w:type="paragraph" w:customStyle="1" w:styleId="NoSpacing1">
    <w:name w:val="No Spacing1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Bezproreda10">
    <w:name w:val="Bez proreda1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Revizija">
    <w:name w:val="Revision"/>
    <w:pPr>
      <w:suppressAutoHyphens/>
    </w:pPr>
    <w:rPr>
      <w:sz w:val="24"/>
      <w:szCs w:val="24"/>
      <w:lang w:eastAsia="zh-CN"/>
    </w:rPr>
  </w:style>
  <w:style w:type="paragraph" w:customStyle="1" w:styleId="Sadrajitablice">
    <w:name w:val="Sadržaji tablice"/>
    <w:basedOn w:val="Normal"/>
    <w:pPr>
      <w:widowControl w:val="0"/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C6A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F0A75"/>
  </w:style>
  <w:style w:type="numbering" w:customStyle="1" w:styleId="WWNum31">
    <w:name w:val="WWNum31"/>
    <w:basedOn w:val="Bezpopisa"/>
    <w:rsid w:val="00F101AF"/>
    <w:pPr>
      <w:numPr>
        <w:numId w:val="27"/>
      </w:numPr>
    </w:pPr>
  </w:style>
  <w:style w:type="numbering" w:customStyle="1" w:styleId="WWNum41">
    <w:name w:val="WWNum41"/>
    <w:basedOn w:val="Bezpopisa"/>
    <w:rsid w:val="00F101AF"/>
    <w:pPr>
      <w:numPr>
        <w:numId w:val="28"/>
      </w:numPr>
    </w:pPr>
  </w:style>
  <w:style w:type="numbering" w:customStyle="1" w:styleId="WWNum51">
    <w:name w:val="WWNum51"/>
    <w:basedOn w:val="Bezpopisa"/>
    <w:rsid w:val="00F101AF"/>
    <w:pPr>
      <w:numPr>
        <w:numId w:val="29"/>
      </w:numPr>
    </w:pPr>
  </w:style>
  <w:style w:type="numbering" w:customStyle="1" w:styleId="WWNum61">
    <w:name w:val="WWNum61"/>
    <w:basedOn w:val="Bezpopisa"/>
    <w:rsid w:val="00F101AF"/>
    <w:pPr>
      <w:numPr>
        <w:numId w:val="30"/>
      </w:numPr>
    </w:pPr>
  </w:style>
  <w:style w:type="numbering" w:customStyle="1" w:styleId="WWNum91">
    <w:name w:val="WWNum91"/>
    <w:basedOn w:val="Bezpopisa"/>
    <w:rsid w:val="00F101AF"/>
    <w:pPr>
      <w:numPr>
        <w:numId w:val="31"/>
      </w:numPr>
    </w:pPr>
  </w:style>
  <w:style w:type="numbering" w:customStyle="1" w:styleId="WWNum1">
    <w:name w:val="WWNum1"/>
    <w:basedOn w:val="Bezpopisa"/>
    <w:rsid w:val="00F101AF"/>
    <w:pPr>
      <w:numPr>
        <w:numId w:val="32"/>
      </w:numPr>
    </w:pPr>
  </w:style>
  <w:style w:type="numbering" w:customStyle="1" w:styleId="WWNum2">
    <w:name w:val="WWNum2"/>
    <w:basedOn w:val="Bezpopisa"/>
    <w:rsid w:val="00F101AF"/>
    <w:pPr>
      <w:numPr>
        <w:numId w:val="33"/>
      </w:numPr>
    </w:pPr>
  </w:style>
  <w:style w:type="numbering" w:customStyle="1" w:styleId="WWNum7">
    <w:name w:val="WWNum7"/>
    <w:basedOn w:val="Bezpopisa"/>
    <w:rsid w:val="00F101AF"/>
    <w:pPr>
      <w:numPr>
        <w:numId w:val="34"/>
      </w:numPr>
    </w:pPr>
  </w:style>
  <w:style w:type="numbering" w:customStyle="1" w:styleId="WWNum8">
    <w:name w:val="WWNum8"/>
    <w:basedOn w:val="Bezpopisa"/>
    <w:rsid w:val="00F101AF"/>
    <w:pPr>
      <w:numPr>
        <w:numId w:val="35"/>
      </w:numPr>
    </w:pPr>
  </w:style>
  <w:style w:type="numbering" w:customStyle="1" w:styleId="WWNum311">
    <w:name w:val="WWNum311"/>
    <w:basedOn w:val="Bezpopisa"/>
    <w:rsid w:val="007D2F84"/>
    <w:pPr>
      <w:numPr>
        <w:numId w:val="39"/>
      </w:numPr>
    </w:pPr>
  </w:style>
  <w:style w:type="numbering" w:customStyle="1" w:styleId="WWNum411">
    <w:name w:val="WWNum411"/>
    <w:basedOn w:val="Bezpopisa"/>
    <w:rsid w:val="007D2F84"/>
    <w:pPr>
      <w:numPr>
        <w:numId w:val="40"/>
      </w:numPr>
    </w:pPr>
  </w:style>
  <w:style w:type="numbering" w:customStyle="1" w:styleId="WWNum511">
    <w:name w:val="WWNum511"/>
    <w:basedOn w:val="Bezpopisa"/>
    <w:rsid w:val="007D2F84"/>
    <w:pPr>
      <w:numPr>
        <w:numId w:val="41"/>
      </w:numPr>
    </w:pPr>
  </w:style>
  <w:style w:type="numbering" w:customStyle="1" w:styleId="WWNum611">
    <w:name w:val="WWNum611"/>
    <w:basedOn w:val="Bezpopisa"/>
    <w:rsid w:val="007D2F84"/>
    <w:pPr>
      <w:numPr>
        <w:numId w:val="42"/>
      </w:numPr>
    </w:pPr>
  </w:style>
  <w:style w:type="numbering" w:customStyle="1" w:styleId="WWNum911">
    <w:name w:val="WWNum911"/>
    <w:basedOn w:val="Bezpopisa"/>
    <w:rsid w:val="007D2F84"/>
    <w:pPr>
      <w:numPr>
        <w:numId w:val="43"/>
      </w:numPr>
    </w:pPr>
  </w:style>
  <w:style w:type="numbering" w:customStyle="1" w:styleId="WWNum11">
    <w:name w:val="WWNum11"/>
    <w:basedOn w:val="Bezpopisa"/>
    <w:rsid w:val="007D2F84"/>
    <w:pPr>
      <w:numPr>
        <w:numId w:val="44"/>
      </w:numPr>
    </w:pPr>
  </w:style>
  <w:style w:type="numbering" w:customStyle="1" w:styleId="WWNum21">
    <w:name w:val="WWNum21"/>
    <w:basedOn w:val="Bezpopisa"/>
    <w:rsid w:val="007D2F84"/>
    <w:pPr>
      <w:numPr>
        <w:numId w:val="45"/>
      </w:numPr>
    </w:pPr>
  </w:style>
  <w:style w:type="numbering" w:customStyle="1" w:styleId="WWNum71">
    <w:name w:val="WWNum71"/>
    <w:basedOn w:val="Bezpopisa"/>
    <w:rsid w:val="007D2F84"/>
    <w:pPr>
      <w:numPr>
        <w:numId w:val="46"/>
      </w:numPr>
    </w:pPr>
  </w:style>
  <w:style w:type="numbering" w:customStyle="1" w:styleId="WWNum81">
    <w:name w:val="WWNum81"/>
    <w:basedOn w:val="Bezpopisa"/>
    <w:rsid w:val="007D2F84"/>
    <w:pPr>
      <w:numPr>
        <w:numId w:val="47"/>
      </w:numPr>
    </w:pPr>
  </w:style>
  <w:style w:type="paragraph" w:customStyle="1" w:styleId="Standard">
    <w:name w:val="Standard"/>
    <w:rsid w:val="00A411B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372E-D018-4032-B4AC-B6849175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20827</Words>
  <Characters>118718</Characters>
  <Application>Microsoft Office Word</Application>
  <DocSecurity>0</DocSecurity>
  <Lines>989</Lines>
  <Paragraphs>278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cp:lastModifiedBy>Dijana Janeš</cp:lastModifiedBy>
  <cp:revision>2</cp:revision>
  <cp:lastPrinted>2023-09-22T10:25:00Z</cp:lastPrinted>
  <dcterms:created xsi:type="dcterms:W3CDTF">2023-10-13T07:44:00Z</dcterms:created>
  <dcterms:modified xsi:type="dcterms:W3CDTF">2023-10-13T07:44:00Z</dcterms:modified>
</cp:coreProperties>
</file>